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F01FE6" w:rsidRPr="002641D3" w:rsidRDefault="00F01FE6" w:rsidP="008E4702">
      <w:pPr>
        <w:ind w:right="-484"/>
        <w:jc w:val="center"/>
        <w:rPr>
          <w:rFonts w:ascii="Verdana" w:hAnsi="Verdana"/>
          <w:sz w:val="16"/>
          <w:szCs w:val="16"/>
        </w:rPr>
      </w:pPr>
    </w:p>
    <w:p w14:paraId="4CC42D47" w14:textId="77777777" w:rsidR="00E07973" w:rsidRPr="00D26FEB" w:rsidRDefault="00E07973" w:rsidP="00E07973">
      <w:pPr>
        <w:jc w:val="center"/>
        <w:rPr>
          <w:rFonts w:ascii="Verdana" w:hAnsi="Verdana" w:cs="Verdana"/>
          <w:bCs/>
          <w:position w:val="16"/>
          <w:sz w:val="32"/>
          <w:szCs w:val="32"/>
        </w:rPr>
      </w:pPr>
      <w:r w:rsidRPr="00D26FEB">
        <w:rPr>
          <w:rFonts w:ascii="Verdana" w:hAnsi="Verdana" w:cs="Verdana"/>
          <w:bCs/>
          <w:position w:val="16"/>
          <w:sz w:val="32"/>
          <w:szCs w:val="32"/>
        </w:rPr>
        <w:t xml:space="preserve">Wymagania edukacyjne i kryteria oceniania dla klasy </w:t>
      </w:r>
      <w:r>
        <w:rPr>
          <w:rFonts w:ascii="Verdana" w:hAnsi="Verdana" w:cs="Verdana"/>
          <w:bCs/>
          <w:position w:val="16"/>
          <w:sz w:val="32"/>
          <w:szCs w:val="32"/>
        </w:rPr>
        <w:t>VIII</w:t>
      </w:r>
    </w:p>
    <w:p w14:paraId="1D09E5D8" w14:textId="77777777" w:rsidR="00E07973" w:rsidRPr="00BD1319" w:rsidRDefault="00E07973" w:rsidP="00E07973">
      <w:pPr>
        <w:ind w:left="708" w:firstLine="708"/>
      </w:pPr>
      <w:r w:rsidRPr="00D26FEB">
        <w:rPr>
          <w:rFonts w:ascii="Verdana" w:hAnsi="Verdana" w:cs="Verdana"/>
          <w:position w:val="16"/>
          <w:sz w:val="32"/>
          <w:szCs w:val="32"/>
        </w:rPr>
        <w:t xml:space="preserve">Repetytorium dla szkoły podstawowej. </w:t>
      </w:r>
      <w:r>
        <w:rPr>
          <w:rFonts w:ascii="Verdana" w:hAnsi="Verdana" w:cs="Verdana"/>
          <w:position w:val="16"/>
          <w:sz w:val="32"/>
          <w:szCs w:val="32"/>
        </w:rPr>
        <w:t>Wydanie jednotomowe.</w:t>
      </w:r>
      <w:r w:rsidRPr="00BD1319">
        <w:rPr>
          <w:rFonts w:ascii="Verdana" w:hAnsi="Verdana" w:cs="Verdana"/>
          <w:sz w:val="40"/>
          <w:szCs w:val="40"/>
        </w:rPr>
        <w:br/>
      </w:r>
    </w:p>
    <w:p w14:paraId="1FC35C46" w14:textId="77777777" w:rsidR="00E07973" w:rsidRPr="00BF71D9" w:rsidRDefault="00E07973" w:rsidP="00E07973">
      <w:pPr>
        <w:rPr>
          <w:rFonts w:ascii="Verdana" w:hAnsi="Verdana" w:cs="Verdana"/>
          <w:sz w:val="20"/>
          <w:szCs w:val="20"/>
        </w:rPr>
      </w:pPr>
    </w:p>
    <w:p w14:paraId="24B7A3E0" w14:textId="77777777" w:rsidR="00E07973" w:rsidRPr="00BF71D9" w:rsidRDefault="00E07973" w:rsidP="00E07973">
      <w:pPr>
        <w:rPr>
          <w:rFonts w:ascii="Verdana" w:hAnsi="Verdana"/>
          <w:bCs/>
          <w:sz w:val="20"/>
          <w:szCs w:val="20"/>
        </w:rPr>
      </w:pPr>
      <w:r w:rsidRPr="00BF71D9">
        <w:rPr>
          <w:rFonts w:ascii="Verdana" w:hAnsi="Verdana"/>
          <w:bCs/>
          <w:sz w:val="20"/>
          <w:szCs w:val="20"/>
        </w:rPr>
        <w:t xml:space="preserve">I. Zasady ogólne </w:t>
      </w:r>
    </w:p>
    <w:p w14:paraId="341695ED" w14:textId="77777777" w:rsidR="00E07973" w:rsidRPr="00BF71D9" w:rsidRDefault="00E07973" w:rsidP="00E07973">
      <w:pPr>
        <w:rPr>
          <w:rFonts w:ascii="Verdana" w:hAnsi="Verdana"/>
          <w:bCs/>
          <w:sz w:val="20"/>
          <w:szCs w:val="20"/>
        </w:rPr>
      </w:pPr>
      <w:r w:rsidRPr="00BF71D9">
        <w:rPr>
          <w:rFonts w:ascii="Verdana" w:hAnsi="Verdana"/>
          <w:bCs/>
          <w:sz w:val="20"/>
          <w:szCs w:val="20"/>
        </w:rPr>
        <w:t>II. Sposoby sprawdzania osiągnięć edukacyjnych</w:t>
      </w:r>
    </w:p>
    <w:p w14:paraId="61827EDC" w14:textId="77777777" w:rsidR="00E07973" w:rsidRPr="00BF71D9" w:rsidRDefault="00E07973" w:rsidP="00E07973">
      <w:pPr>
        <w:rPr>
          <w:rFonts w:ascii="Verdana" w:hAnsi="Verdana"/>
          <w:bCs/>
          <w:sz w:val="20"/>
          <w:szCs w:val="20"/>
        </w:rPr>
      </w:pPr>
      <w:r w:rsidRPr="00BF71D9">
        <w:rPr>
          <w:rFonts w:ascii="Verdana" w:hAnsi="Verdana"/>
          <w:bCs/>
          <w:sz w:val="20"/>
          <w:szCs w:val="20"/>
        </w:rPr>
        <w:t>III. Wymagania edukacyjne niezbędne do uzyskania poszczególnych śródrocznych i rocznych ocen klasyfikacyjnych</w:t>
      </w:r>
    </w:p>
    <w:p w14:paraId="6649AEFD" w14:textId="77777777" w:rsidR="00E07973" w:rsidRPr="00BF71D9" w:rsidRDefault="00E07973" w:rsidP="00E07973">
      <w:pPr>
        <w:rPr>
          <w:rFonts w:ascii="Verdana" w:hAnsi="Verdana"/>
          <w:bCs/>
          <w:sz w:val="20"/>
          <w:szCs w:val="20"/>
        </w:rPr>
      </w:pPr>
      <w:r w:rsidRPr="00BF71D9">
        <w:rPr>
          <w:rFonts w:ascii="Verdana" w:hAnsi="Verdana" w:cs="Verdana"/>
          <w:bCs/>
          <w:sz w:val="20"/>
          <w:szCs w:val="20"/>
        </w:rPr>
        <w:t>IV. Wymagania edukacyjne niezbędne do uzyskania poszczególnych ocen</w:t>
      </w:r>
    </w:p>
    <w:p w14:paraId="33CAFD6C" w14:textId="77777777" w:rsidR="00E07973" w:rsidRPr="00BF71D9" w:rsidRDefault="00E07973" w:rsidP="00E07973">
      <w:pPr>
        <w:rPr>
          <w:rFonts w:ascii="Verdana" w:hAnsi="Verdana"/>
          <w:b w:val="0"/>
          <w:bCs/>
          <w:sz w:val="20"/>
          <w:szCs w:val="20"/>
        </w:rPr>
      </w:pPr>
    </w:p>
    <w:p w14:paraId="0D68E617" w14:textId="77777777" w:rsidR="00E07973" w:rsidRPr="00BF71D9" w:rsidRDefault="00E07973" w:rsidP="00E07973">
      <w:pPr>
        <w:rPr>
          <w:rFonts w:ascii="Verdana" w:hAnsi="Verdana"/>
          <w:bCs/>
          <w:sz w:val="16"/>
          <w:szCs w:val="16"/>
        </w:rPr>
      </w:pPr>
      <w:r w:rsidRPr="00BF71D9">
        <w:rPr>
          <w:rFonts w:ascii="Verdana" w:hAnsi="Verdana"/>
          <w:bCs/>
          <w:sz w:val="16"/>
          <w:szCs w:val="16"/>
        </w:rPr>
        <w:t xml:space="preserve">   </w:t>
      </w:r>
    </w:p>
    <w:p w14:paraId="0C4FA945" w14:textId="77777777" w:rsidR="00E07973" w:rsidRPr="00BF71D9" w:rsidRDefault="00E07973" w:rsidP="00E07973">
      <w:pPr>
        <w:pStyle w:val="Bezodstpw"/>
        <w:rPr>
          <w:rFonts w:ascii="Verdana" w:hAnsi="Verdana"/>
          <w:b/>
          <w:sz w:val="16"/>
          <w:szCs w:val="16"/>
        </w:rPr>
      </w:pPr>
      <w:r w:rsidRPr="00BF71D9">
        <w:rPr>
          <w:rFonts w:ascii="Verdana" w:hAnsi="Verdana"/>
          <w:b/>
          <w:sz w:val="16"/>
          <w:szCs w:val="16"/>
        </w:rPr>
        <w:t>I.</w:t>
      </w:r>
      <w:r w:rsidRPr="00BF71D9">
        <w:rPr>
          <w:rFonts w:ascii="Verdana" w:hAnsi="Verdana"/>
          <w:b/>
          <w:sz w:val="16"/>
          <w:szCs w:val="16"/>
        </w:rPr>
        <w:tab/>
        <w:t>Zasady ogólne</w:t>
      </w:r>
    </w:p>
    <w:p w14:paraId="671D7649" w14:textId="77777777" w:rsidR="00E07973" w:rsidRPr="00BF71D9" w:rsidRDefault="00E07973" w:rsidP="00E07973">
      <w:pPr>
        <w:pStyle w:val="Bezodstpw"/>
        <w:rPr>
          <w:rFonts w:ascii="Verdana" w:hAnsi="Verdana"/>
          <w:sz w:val="16"/>
          <w:szCs w:val="16"/>
        </w:rPr>
      </w:pPr>
    </w:p>
    <w:p w14:paraId="704FAD87" w14:textId="77777777" w:rsidR="00E07973" w:rsidRPr="00BF71D9" w:rsidRDefault="00E07973" w:rsidP="00E07973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00BF71D9">
        <w:rPr>
          <w:rFonts w:ascii="Verdana" w:hAnsi="Verdana"/>
          <w:sz w:val="16"/>
          <w:szCs w:val="16"/>
        </w:rPr>
        <w:t>1.</w:t>
      </w:r>
      <w:r w:rsidRPr="00BF71D9">
        <w:rPr>
          <w:rFonts w:ascii="Verdana" w:hAnsi="Verdana"/>
          <w:sz w:val="16"/>
          <w:szCs w:val="16"/>
        </w:rPr>
        <w:tab/>
        <w:t>Przedmiotowe Zasady Oceniania (PZO) z języka angielskiego są zgodne z Wewnątrzszkolnymi Zasadami Oceniania (WZO) umieszczonymi w  Statucie Zespołu Szkolno-Przedszkolnego nr 9 (ZSP 9)</w:t>
      </w:r>
    </w:p>
    <w:p w14:paraId="3BC0FA2C" w14:textId="77777777" w:rsidR="00E07973" w:rsidRPr="00BF71D9" w:rsidRDefault="00E07973" w:rsidP="00E07973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00BF71D9">
        <w:rPr>
          <w:rFonts w:ascii="Verdana" w:hAnsi="Verdana"/>
          <w:sz w:val="16"/>
          <w:szCs w:val="16"/>
        </w:rPr>
        <w:t>2.</w:t>
      </w:r>
      <w:r w:rsidRPr="00BF71D9">
        <w:rPr>
          <w:rFonts w:ascii="Verdana" w:hAnsi="Verdana"/>
          <w:sz w:val="16"/>
          <w:szCs w:val="16"/>
        </w:rPr>
        <w:tab/>
        <w:t xml:space="preserve">W ramach oceniania przedmiotowego nauczyciel rozpoznaje poziom i postępy w opanowaniu przez ucznia wiadomości i umiejętności w stosunku do wymagań edukacyjnych wynikających z podstawy programowej danego etapu edukacyjnego i realizowanego przez nauczyciela programu nauczania uwzględniającego tą podstawę. </w:t>
      </w:r>
    </w:p>
    <w:p w14:paraId="754A33A3" w14:textId="77777777" w:rsidR="00E07973" w:rsidRPr="00BF71D9" w:rsidRDefault="00E07973" w:rsidP="00E07973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00BF71D9">
        <w:rPr>
          <w:rFonts w:ascii="Verdana" w:hAnsi="Verdana"/>
          <w:sz w:val="16"/>
          <w:szCs w:val="16"/>
        </w:rPr>
        <w:t>3.</w:t>
      </w:r>
      <w:r w:rsidRPr="00BF71D9">
        <w:rPr>
          <w:rFonts w:ascii="Verdana" w:hAnsi="Verdana"/>
          <w:sz w:val="16"/>
          <w:szCs w:val="16"/>
        </w:rPr>
        <w:tab/>
        <w:t>Ocenianiu podlegają osiągnięcia edukacyjne ucznia, tj. stan wiedzy i umiejętności uczniów oraz postępy czynione przez ucznia.</w:t>
      </w:r>
    </w:p>
    <w:p w14:paraId="3AABE342" w14:textId="77777777" w:rsidR="00E07973" w:rsidRPr="00BF71D9" w:rsidRDefault="00E07973" w:rsidP="00E07973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00BF71D9">
        <w:rPr>
          <w:rFonts w:ascii="Verdana" w:hAnsi="Verdana"/>
          <w:sz w:val="16"/>
          <w:szCs w:val="16"/>
        </w:rPr>
        <w:t>4.</w:t>
      </w:r>
      <w:r w:rsidRPr="00BF71D9">
        <w:rPr>
          <w:rFonts w:ascii="Verdana" w:hAnsi="Verdana"/>
          <w:sz w:val="16"/>
          <w:szCs w:val="16"/>
        </w:rPr>
        <w:tab/>
        <w:t>O zakresie wymagań edukacyjnych, kryteriach i sposobach oceniania oraz trybie poprawiania oceny oraz uzyskania oceny wyższej niż proponowana nauczyciel informuje uczniów na pierwszej lekcji języka angielskiego.</w:t>
      </w:r>
    </w:p>
    <w:p w14:paraId="6F3A3C4E" w14:textId="77777777" w:rsidR="00E07973" w:rsidRPr="00BF71D9" w:rsidRDefault="00E07973" w:rsidP="00E07973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00BF71D9">
        <w:rPr>
          <w:rFonts w:ascii="Verdana" w:hAnsi="Verdana"/>
          <w:sz w:val="16"/>
          <w:szCs w:val="16"/>
        </w:rPr>
        <w:t>5.</w:t>
      </w:r>
      <w:r w:rsidRPr="00BF71D9">
        <w:rPr>
          <w:rFonts w:ascii="Verdana" w:hAnsi="Verdana"/>
          <w:sz w:val="16"/>
          <w:szCs w:val="16"/>
        </w:rPr>
        <w:tab/>
        <w:t>Wymagania edukacyjne są dostosowane do indywidualnych potrzeb rozwojowych i edukacyjnych oraz możliwości psychofizycznych ucznia (m.in. na podstawie orzeczeń, opinii Poradni Psychologiczno-Pedagogicznej oraz w wyniku rozpoznania indywidualnych potrzeb przez pracowników placówki).</w:t>
      </w:r>
    </w:p>
    <w:p w14:paraId="28287AAB" w14:textId="77777777" w:rsidR="00E07973" w:rsidRPr="00BF71D9" w:rsidRDefault="00E07973" w:rsidP="00E07973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00BF71D9">
        <w:rPr>
          <w:rFonts w:ascii="Verdana" w:hAnsi="Verdana"/>
          <w:sz w:val="16"/>
          <w:szCs w:val="16"/>
        </w:rPr>
        <w:t>6.</w:t>
      </w:r>
      <w:r w:rsidRPr="00BF71D9">
        <w:rPr>
          <w:rFonts w:ascii="Verdana" w:hAnsi="Verdana"/>
          <w:sz w:val="16"/>
          <w:szCs w:val="16"/>
        </w:rPr>
        <w:tab/>
        <w:t>Ocenę roczną wyraża się w sześciostopniowej skali: od 1 do 6.</w:t>
      </w:r>
    </w:p>
    <w:p w14:paraId="33F6AF30" w14:textId="77777777" w:rsidR="00E07973" w:rsidRPr="00BF71D9" w:rsidRDefault="00E07973" w:rsidP="00E07973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00BF71D9">
        <w:rPr>
          <w:rFonts w:ascii="Verdana" w:hAnsi="Verdana"/>
          <w:sz w:val="16"/>
          <w:szCs w:val="16"/>
        </w:rPr>
        <w:t>7.</w:t>
      </w:r>
      <w:r w:rsidRPr="00BF71D9">
        <w:rPr>
          <w:rFonts w:ascii="Verdana" w:hAnsi="Verdana"/>
          <w:sz w:val="16"/>
          <w:szCs w:val="16"/>
        </w:rPr>
        <w:tab/>
        <w:t>Główną funkcją oceniania bieżącego jest monitorowanie pracy ucznia i przekazywanie mu informacji o jego osiągnięciach edukacyjnych pomagających w uczeniu się, poprzez wskazanie, co uczeń robi dobrze, co i jak wymaga poprawy oraz jak powinien dalej się uczyć.</w:t>
      </w:r>
    </w:p>
    <w:p w14:paraId="19AB9FB4" w14:textId="77777777" w:rsidR="00E07973" w:rsidRPr="00BF71D9" w:rsidRDefault="00E07973" w:rsidP="00E07973">
      <w:pPr>
        <w:pStyle w:val="Bezodstpw"/>
        <w:ind w:left="709"/>
        <w:rPr>
          <w:rFonts w:ascii="Verdana" w:hAnsi="Verdana"/>
          <w:sz w:val="16"/>
          <w:szCs w:val="16"/>
        </w:rPr>
      </w:pPr>
      <w:r w:rsidRPr="00BF71D9">
        <w:rPr>
          <w:rFonts w:ascii="Verdana" w:hAnsi="Verdana"/>
          <w:sz w:val="16"/>
          <w:szCs w:val="16"/>
        </w:rPr>
        <w:t>Ocenianie bieżące ma za zadanie umożliwić:</w:t>
      </w:r>
    </w:p>
    <w:p w14:paraId="681A7901" w14:textId="77777777" w:rsidR="00E07973" w:rsidRPr="00BF71D9" w:rsidRDefault="00E07973" w:rsidP="00E07973">
      <w:pPr>
        <w:pStyle w:val="Bezodstpw"/>
        <w:ind w:left="709"/>
        <w:rPr>
          <w:rFonts w:ascii="Verdana" w:hAnsi="Verdana"/>
          <w:sz w:val="16"/>
          <w:szCs w:val="16"/>
        </w:rPr>
      </w:pPr>
      <w:r w:rsidRPr="00BF71D9">
        <w:rPr>
          <w:rFonts w:ascii="Verdana" w:hAnsi="Verdana"/>
          <w:sz w:val="16"/>
          <w:szCs w:val="16"/>
        </w:rPr>
        <w:t>a) informowanie ucznia, rodzica i nauczyciela o poziomie osiągnięć edukacyjnych oraz postępach ucznia,</w:t>
      </w:r>
    </w:p>
    <w:p w14:paraId="5AA1198B" w14:textId="77777777" w:rsidR="00E07973" w:rsidRPr="00BF71D9" w:rsidRDefault="00E07973" w:rsidP="00E07973">
      <w:pPr>
        <w:pStyle w:val="Bezodstpw"/>
        <w:ind w:left="709"/>
        <w:rPr>
          <w:rFonts w:ascii="Verdana" w:hAnsi="Verdana"/>
          <w:sz w:val="16"/>
          <w:szCs w:val="16"/>
        </w:rPr>
      </w:pPr>
      <w:r w:rsidRPr="00BF71D9">
        <w:rPr>
          <w:rFonts w:ascii="Verdana" w:hAnsi="Verdana"/>
          <w:sz w:val="16"/>
          <w:szCs w:val="16"/>
        </w:rPr>
        <w:t>b) udzielanie uczniowi pomocy w nauce poprzez przekazanie mu informacji o tym, co zrobił dobrze i jak powinien się dalej uczyć;</w:t>
      </w:r>
    </w:p>
    <w:p w14:paraId="715DBED6" w14:textId="77777777" w:rsidR="00E07973" w:rsidRPr="00BF71D9" w:rsidRDefault="00E07973" w:rsidP="00E07973">
      <w:pPr>
        <w:pStyle w:val="Bezodstpw"/>
        <w:ind w:left="709"/>
        <w:rPr>
          <w:rFonts w:ascii="Verdana" w:hAnsi="Verdana"/>
          <w:sz w:val="16"/>
          <w:szCs w:val="16"/>
        </w:rPr>
      </w:pPr>
      <w:r w:rsidRPr="00BF71D9">
        <w:rPr>
          <w:rFonts w:ascii="Verdana" w:hAnsi="Verdana"/>
          <w:sz w:val="16"/>
          <w:szCs w:val="16"/>
        </w:rPr>
        <w:t>c) wskazywanie uczniowi mocnych (uzdolnień) i słabych stron, a przede wszystkim sposobów pracy nad nimi,</w:t>
      </w:r>
    </w:p>
    <w:p w14:paraId="346F13AD" w14:textId="77777777" w:rsidR="00E07973" w:rsidRPr="00BF71D9" w:rsidRDefault="00E07973" w:rsidP="00E07973">
      <w:pPr>
        <w:pStyle w:val="Bezodstpw"/>
        <w:ind w:left="709"/>
        <w:rPr>
          <w:rFonts w:ascii="Verdana" w:hAnsi="Verdana"/>
          <w:sz w:val="16"/>
          <w:szCs w:val="16"/>
        </w:rPr>
      </w:pPr>
      <w:r w:rsidRPr="00BF71D9">
        <w:rPr>
          <w:rFonts w:ascii="Verdana" w:hAnsi="Verdana"/>
          <w:sz w:val="16"/>
          <w:szCs w:val="16"/>
        </w:rPr>
        <w:t>d) planowanie rozwoju ucznia, rozwijania jego uzdolnień, pokonywania ewentualnych trudności,</w:t>
      </w:r>
    </w:p>
    <w:p w14:paraId="2452981C" w14:textId="77777777" w:rsidR="00E07973" w:rsidRPr="00BF71D9" w:rsidRDefault="00E07973" w:rsidP="00E07973">
      <w:pPr>
        <w:pStyle w:val="Bezodstpw"/>
        <w:ind w:left="709"/>
        <w:rPr>
          <w:rFonts w:ascii="Verdana" w:hAnsi="Verdana"/>
          <w:sz w:val="16"/>
          <w:szCs w:val="16"/>
        </w:rPr>
      </w:pPr>
      <w:r w:rsidRPr="00BF71D9">
        <w:rPr>
          <w:rFonts w:ascii="Verdana" w:hAnsi="Verdana"/>
          <w:sz w:val="16"/>
          <w:szCs w:val="16"/>
        </w:rPr>
        <w:t>e) motywowanie ucznia do dalszych postępów w nauce.</w:t>
      </w:r>
    </w:p>
    <w:p w14:paraId="0FA22FDC" w14:textId="77777777" w:rsidR="00E07973" w:rsidRPr="00BF71D9" w:rsidRDefault="00E07973" w:rsidP="00E07973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00BF71D9">
        <w:rPr>
          <w:rFonts w:ascii="Verdana" w:hAnsi="Verdana"/>
          <w:sz w:val="16"/>
          <w:szCs w:val="16"/>
        </w:rPr>
        <w:t xml:space="preserve">8. </w:t>
      </w:r>
      <w:r w:rsidRPr="00BF71D9">
        <w:rPr>
          <w:rFonts w:ascii="Verdana" w:hAnsi="Verdana"/>
          <w:sz w:val="16"/>
          <w:szCs w:val="16"/>
        </w:rPr>
        <w:tab/>
        <w:t>Ustalenie śródrocznej i rocznej oceny klasyfikacyjnej odbywa się w trybie ustalonym w Statucie  ZSP 9.</w:t>
      </w:r>
    </w:p>
    <w:p w14:paraId="5C12BB8D" w14:textId="77777777" w:rsidR="00E07973" w:rsidRPr="00BF71D9" w:rsidRDefault="00E07973" w:rsidP="00E07973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00BF71D9">
        <w:rPr>
          <w:rFonts w:ascii="Verdana" w:hAnsi="Verdana"/>
          <w:sz w:val="16"/>
          <w:szCs w:val="16"/>
        </w:rPr>
        <w:t xml:space="preserve">9. </w:t>
      </w:r>
      <w:r w:rsidRPr="00BF71D9">
        <w:rPr>
          <w:rFonts w:ascii="Verdana" w:hAnsi="Verdana"/>
          <w:sz w:val="16"/>
          <w:szCs w:val="16"/>
        </w:rPr>
        <w:tab/>
        <w:t>Wszystkie oceny są dla ucznia i jego rodziców jawne, a sprawdzone i ocenione pisemne prace ucznia są udostępniane na zasadach określonych w Statucie ZSP 9.</w:t>
      </w:r>
    </w:p>
    <w:p w14:paraId="55B1E5A4" w14:textId="77777777" w:rsidR="00E07973" w:rsidRPr="00BF71D9" w:rsidRDefault="00E07973" w:rsidP="00E07973">
      <w:pPr>
        <w:pStyle w:val="Bezodstpw"/>
        <w:rPr>
          <w:rFonts w:ascii="Verdana" w:hAnsi="Verdana"/>
          <w:sz w:val="16"/>
          <w:szCs w:val="16"/>
        </w:rPr>
      </w:pPr>
    </w:p>
    <w:p w14:paraId="24C3A11E" w14:textId="77777777" w:rsidR="00E07973" w:rsidRPr="00BF71D9" w:rsidRDefault="00E07973" w:rsidP="00E07973">
      <w:pPr>
        <w:pStyle w:val="Bezodstpw"/>
        <w:rPr>
          <w:rFonts w:ascii="Verdana" w:hAnsi="Verdana"/>
          <w:b/>
          <w:sz w:val="16"/>
          <w:szCs w:val="16"/>
        </w:rPr>
      </w:pPr>
      <w:r w:rsidRPr="00BF71D9">
        <w:rPr>
          <w:rFonts w:ascii="Verdana" w:hAnsi="Verdana"/>
          <w:b/>
          <w:sz w:val="16"/>
          <w:szCs w:val="16"/>
        </w:rPr>
        <w:t>II.</w:t>
      </w:r>
      <w:r w:rsidRPr="00BF71D9">
        <w:rPr>
          <w:rFonts w:ascii="Verdana" w:hAnsi="Verdana"/>
          <w:b/>
          <w:sz w:val="16"/>
          <w:szCs w:val="16"/>
        </w:rPr>
        <w:tab/>
        <w:t>Sposoby sprawdzania osiągnięć edukacyjnych i otrzymywania ocen określone są w Przedmiotowych Zasadach Oceniania.</w:t>
      </w:r>
    </w:p>
    <w:p w14:paraId="0008BBE4" w14:textId="77777777" w:rsidR="00E07973" w:rsidRPr="00BF71D9" w:rsidRDefault="00E07973" w:rsidP="00E07973">
      <w:pPr>
        <w:pStyle w:val="Bezodstpw"/>
        <w:rPr>
          <w:rFonts w:ascii="Verdana" w:hAnsi="Verdana"/>
          <w:b/>
          <w:sz w:val="16"/>
          <w:szCs w:val="16"/>
        </w:rPr>
      </w:pPr>
    </w:p>
    <w:p w14:paraId="6A1CD1F2" w14:textId="77777777" w:rsidR="00E07973" w:rsidRPr="00BF71D9" w:rsidRDefault="00E07973" w:rsidP="00E07973">
      <w:pPr>
        <w:pStyle w:val="Bezodstpw"/>
        <w:rPr>
          <w:rFonts w:ascii="Verdana" w:hAnsi="Verdana"/>
          <w:b/>
          <w:sz w:val="16"/>
          <w:szCs w:val="16"/>
        </w:rPr>
      </w:pPr>
      <w:r w:rsidRPr="00BF71D9">
        <w:rPr>
          <w:rFonts w:ascii="Verdana" w:hAnsi="Verdana"/>
          <w:b/>
          <w:sz w:val="16"/>
          <w:szCs w:val="16"/>
        </w:rPr>
        <w:t xml:space="preserve">III. </w:t>
      </w:r>
      <w:r w:rsidRPr="00BF71D9">
        <w:rPr>
          <w:rFonts w:ascii="Verdana" w:hAnsi="Verdana"/>
          <w:b/>
          <w:sz w:val="16"/>
          <w:szCs w:val="16"/>
        </w:rPr>
        <w:tab/>
      </w:r>
      <w:r w:rsidRPr="00BF71D9">
        <w:rPr>
          <w:rFonts w:ascii="Verdana" w:hAnsi="Verdana"/>
          <w:b/>
          <w:color w:val="000009"/>
          <w:sz w:val="16"/>
          <w:szCs w:val="16"/>
        </w:rPr>
        <w:t>Wymagania</w:t>
      </w:r>
      <w:r w:rsidRPr="00BF71D9">
        <w:rPr>
          <w:rFonts w:ascii="Verdana" w:hAnsi="Verdana"/>
          <w:b/>
          <w:color w:val="000009"/>
          <w:spacing w:val="-10"/>
          <w:sz w:val="16"/>
          <w:szCs w:val="16"/>
        </w:rPr>
        <w:t xml:space="preserve"> </w:t>
      </w:r>
      <w:r w:rsidRPr="00BF71D9">
        <w:rPr>
          <w:rFonts w:ascii="Verdana" w:hAnsi="Verdana"/>
          <w:b/>
          <w:color w:val="000009"/>
          <w:sz w:val="16"/>
          <w:szCs w:val="16"/>
        </w:rPr>
        <w:t>edukacyjne</w:t>
      </w:r>
      <w:r w:rsidRPr="00BF71D9">
        <w:rPr>
          <w:rFonts w:ascii="Verdana" w:hAnsi="Verdana"/>
          <w:b/>
          <w:color w:val="000009"/>
          <w:spacing w:val="-9"/>
          <w:sz w:val="16"/>
          <w:szCs w:val="16"/>
        </w:rPr>
        <w:t xml:space="preserve"> </w:t>
      </w:r>
      <w:r w:rsidRPr="00BF71D9">
        <w:rPr>
          <w:rFonts w:ascii="Verdana" w:hAnsi="Verdana"/>
          <w:b/>
          <w:color w:val="000009"/>
          <w:sz w:val="16"/>
          <w:szCs w:val="16"/>
        </w:rPr>
        <w:t>niezbędne</w:t>
      </w:r>
      <w:r w:rsidRPr="00BF71D9">
        <w:rPr>
          <w:rFonts w:ascii="Verdana" w:hAnsi="Verdana"/>
          <w:b/>
          <w:color w:val="000009"/>
          <w:spacing w:val="-9"/>
          <w:sz w:val="16"/>
          <w:szCs w:val="16"/>
        </w:rPr>
        <w:t xml:space="preserve"> </w:t>
      </w:r>
      <w:r w:rsidRPr="00BF71D9">
        <w:rPr>
          <w:rFonts w:ascii="Verdana" w:hAnsi="Verdana"/>
          <w:b/>
          <w:color w:val="000009"/>
          <w:sz w:val="16"/>
          <w:szCs w:val="16"/>
        </w:rPr>
        <w:t>do</w:t>
      </w:r>
      <w:r w:rsidRPr="00BF71D9">
        <w:rPr>
          <w:rFonts w:ascii="Verdana" w:hAnsi="Verdana"/>
          <w:b/>
          <w:color w:val="000009"/>
          <w:spacing w:val="-9"/>
          <w:sz w:val="16"/>
          <w:szCs w:val="16"/>
        </w:rPr>
        <w:t xml:space="preserve"> </w:t>
      </w:r>
      <w:r w:rsidRPr="00BF71D9">
        <w:rPr>
          <w:rFonts w:ascii="Verdana" w:hAnsi="Verdana"/>
          <w:b/>
          <w:color w:val="000009"/>
          <w:sz w:val="16"/>
          <w:szCs w:val="16"/>
        </w:rPr>
        <w:t>uzyskania</w:t>
      </w:r>
      <w:r w:rsidRPr="00BF71D9">
        <w:rPr>
          <w:rFonts w:ascii="Verdana" w:hAnsi="Verdana"/>
          <w:b/>
          <w:color w:val="000009"/>
          <w:spacing w:val="-10"/>
          <w:sz w:val="16"/>
          <w:szCs w:val="16"/>
        </w:rPr>
        <w:t xml:space="preserve"> </w:t>
      </w:r>
      <w:r w:rsidRPr="00BF71D9">
        <w:rPr>
          <w:rFonts w:ascii="Verdana" w:hAnsi="Verdana"/>
          <w:b/>
          <w:color w:val="000009"/>
          <w:sz w:val="16"/>
          <w:szCs w:val="16"/>
        </w:rPr>
        <w:t>poszczególnych</w:t>
      </w:r>
      <w:r w:rsidRPr="00BF71D9">
        <w:rPr>
          <w:rFonts w:ascii="Verdana" w:hAnsi="Verdana"/>
          <w:b/>
          <w:color w:val="000009"/>
          <w:spacing w:val="-9"/>
          <w:sz w:val="16"/>
          <w:szCs w:val="16"/>
        </w:rPr>
        <w:t xml:space="preserve"> </w:t>
      </w:r>
      <w:r w:rsidRPr="00BF71D9">
        <w:rPr>
          <w:rFonts w:ascii="Verdana" w:hAnsi="Verdana"/>
          <w:b/>
          <w:color w:val="000009"/>
          <w:sz w:val="16"/>
          <w:szCs w:val="16"/>
        </w:rPr>
        <w:t>śródrocznych i rocznych ocen klasyfikacyjnych</w:t>
      </w:r>
    </w:p>
    <w:p w14:paraId="6EAF32FD" w14:textId="77777777" w:rsidR="00E07973" w:rsidRPr="00BF71D9" w:rsidRDefault="00E07973" w:rsidP="00E07973">
      <w:pPr>
        <w:numPr>
          <w:ilvl w:val="0"/>
          <w:numId w:val="49"/>
        </w:numPr>
        <w:rPr>
          <w:rFonts w:ascii="Verdana" w:hAnsi="Verdana"/>
          <w:b w:val="0"/>
          <w:bCs/>
          <w:sz w:val="16"/>
          <w:szCs w:val="16"/>
        </w:rPr>
      </w:pPr>
      <w:r w:rsidRPr="00BF71D9">
        <w:rPr>
          <w:rFonts w:ascii="Verdana" w:hAnsi="Verdana"/>
          <w:b w:val="0"/>
          <w:bCs/>
          <w:sz w:val="16"/>
          <w:szCs w:val="16"/>
        </w:rPr>
        <w:t>Oceny śródroczne wystawiane są na podstawie sprawdzenia osiągnięć edukacyjnych ucznia dotyczących treści z rozdziałów 0-</w:t>
      </w:r>
      <w:r>
        <w:rPr>
          <w:rFonts w:ascii="Verdana" w:hAnsi="Verdana"/>
          <w:b w:val="0"/>
          <w:bCs/>
          <w:sz w:val="16"/>
          <w:szCs w:val="16"/>
        </w:rPr>
        <w:t>7</w:t>
      </w:r>
      <w:r w:rsidRPr="00BF71D9">
        <w:rPr>
          <w:rFonts w:ascii="Verdana" w:hAnsi="Verdana"/>
          <w:b w:val="0"/>
          <w:bCs/>
          <w:sz w:val="16"/>
          <w:szCs w:val="16"/>
        </w:rPr>
        <w:t>.</w:t>
      </w:r>
    </w:p>
    <w:p w14:paraId="524407F9" w14:textId="77777777" w:rsidR="00E07973" w:rsidRPr="00BF71D9" w:rsidRDefault="00E07973" w:rsidP="00E07973">
      <w:pPr>
        <w:numPr>
          <w:ilvl w:val="0"/>
          <w:numId w:val="49"/>
        </w:numPr>
        <w:rPr>
          <w:rFonts w:ascii="Verdana" w:hAnsi="Verdana"/>
          <w:b w:val="0"/>
          <w:bCs/>
          <w:sz w:val="16"/>
          <w:szCs w:val="16"/>
        </w:rPr>
      </w:pPr>
      <w:r w:rsidRPr="00BF71D9">
        <w:rPr>
          <w:rFonts w:ascii="Verdana" w:hAnsi="Verdana"/>
          <w:b w:val="0"/>
          <w:bCs/>
          <w:sz w:val="16"/>
          <w:szCs w:val="16"/>
        </w:rPr>
        <w:t>Oceny roczne wystawiane są na podstawie sprawdzenia osiągnięć edukacyjnych ucznia dotyczących treści z rozdziałów 0-</w:t>
      </w:r>
      <w:r>
        <w:rPr>
          <w:rFonts w:ascii="Verdana" w:hAnsi="Verdana"/>
          <w:b w:val="0"/>
          <w:bCs/>
          <w:sz w:val="16"/>
          <w:szCs w:val="16"/>
        </w:rPr>
        <w:t>14</w:t>
      </w:r>
      <w:r w:rsidRPr="00BF71D9">
        <w:rPr>
          <w:rFonts w:ascii="Verdana" w:hAnsi="Verdana"/>
          <w:b w:val="0"/>
          <w:bCs/>
          <w:sz w:val="16"/>
          <w:szCs w:val="16"/>
        </w:rPr>
        <w:t>.</w:t>
      </w:r>
    </w:p>
    <w:p w14:paraId="16F2C33C" w14:textId="77777777" w:rsidR="00E07973" w:rsidRPr="00BF71D9" w:rsidRDefault="00E07973" w:rsidP="00E07973">
      <w:pPr>
        <w:rPr>
          <w:rFonts w:ascii="Verdana" w:hAnsi="Verdana"/>
          <w:b w:val="0"/>
          <w:bCs/>
          <w:sz w:val="16"/>
          <w:szCs w:val="16"/>
        </w:rPr>
      </w:pPr>
    </w:p>
    <w:p w14:paraId="4EE88478" w14:textId="77777777" w:rsidR="00E07973" w:rsidRDefault="00E07973" w:rsidP="00BC25B1">
      <w:pPr>
        <w:pStyle w:val="Domynie"/>
        <w:rPr>
          <w:rFonts w:ascii="Verdana" w:hAnsi="Verdana"/>
          <w:bCs w:val="0"/>
        </w:rPr>
      </w:pPr>
      <w:r w:rsidRPr="00BF71D9">
        <w:rPr>
          <w:rFonts w:ascii="Verdana" w:hAnsi="Verdana" w:cs="Verdana"/>
          <w:bCs w:val="0"/>
          <w:sz w:val="16"/>
          <w:szCs w:val="16"/>
        </w:rPr>
        <w:t>IV. Wymagania edukacyjne niezbędne do uzyskania poszczególnych ocen</w:t>
      </w:r>
      <w:r w:rsidRPr="00BF71D9">
        <w:rPr>
          <w:rFonts w:ascii="Verdana" w:hAnsi="Verdana"/>
          <w:bCs w:val="0"/>
        </w:rPr>
        <w:t>:</w:t>
      </w:r>
    </w:p>
    <w:p w14:paraId="23D86EA7" w14:textId="77777777" w:rsidR="00E07973" w:rsidRDefault="00E07973" w:rsidP="00E07973">
      <w:pPr>
        <w:pStyle w:val="Domynie"/>
        <w:jc w:val="center"/>
        <w:rPr>
          <w:rFonts w:ascii="Verdana" w:hAnsi="Verdana"/>
          <w:bCs w:val="0"/>
        </w:rPr>
      </w:pPr>
    </w:p>
    <w:p w14:paraId="5585101D" w14:textId="77777777" w:rsidR="00011A9A" w:rsidRDefault="00011A9A" w:rsidP="00011A9A">
      <w:pPr>
        <w:jc w:val="center"/>
        <w:rPr>
          <w:rFonts w:ascii="Verdana" w:hAnsi="Verdana"/>
          <w:sz w:val="24"/>
          <w:szCs w:val="24"/>
        </w:rPr>
      </w:pPr>
      <w:r w:rsidRPr="00A86E95">
        <w:rPr>
          <w:rFonts w:ascii="Verdana" w:hAnsi="Verdana"/>
          <w:sz w:val="24"/>
          <w:szCs w:val="24"/>
        </w:rPr>
        <w:lastRenderedPageBreak/>
        <w:t>Kryteria oceniania ogólne</w:t>
      </w:r>
    </w:p>
    <w:p w14:paraId="6CC80226" w14:textId="77777777" w:rsidR="00011A9A" w:rsidRPr="00FE6BE7" w:rsidRDefault="00011A9A" w:rsidP="00011A9A">
      <w:pPr>
        <w:rPr>
          <w:rFonts w:ascii="Verdana" w:hAnsi="Verdana"/>
          <w:sz w:val="16"/>
          <w:szCs w:val="16"/>
        </w:rPr>
      </w:pPr>
    </w:p>
    <w:p w14:paraId="50074EEF" w14:textId="77777777" w:rsidR="00011A9A" w:rsidRPr="00FE6BE7" w:rsidRDefault="00011A9A" w:rsidP="00011A9A">
      <w:pPr>
        <w:jc w:val="center"/>
        <w:rPr>
          <w:rFonts w:ascii="Verdana" w:hAnsi="Verdana"/>
          <w:sz w:val="16"/>
          <w:szCs w:val="16"/>
        </w:rPr>
      </w:pP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7"/>
        <w:gridCol w:w="1903"/>
        <w:gridCol w:w="2184"/>
        <w:gridCol w:w="2428"/>
        <w:gridCol w:w="2184"/>
        <w:gridCol w:w="2184"/>
        <w:gridCol w:w="2000"/>
      </w:tblGrid>
      <w:tr w:rsidR="00011A9A" w:rsidRPr="00E65F84" w14:paraId="1B9E2F5E" w14:textId="77777777" w:rsidTr="00B223A4">
        <w:tc>
          <w:tcPr>
            <w:tcW w:w="1877" w:type="dxa"/>
            <w:vMerge w:val="restart"/>
            <w:shd w:val="clear" w:color="auto" w:fill="99CCFF"/>
          </w:tcPr>
          <w:p w14:paraId="436C0CA7" w14:textId="77777777" w:rsidR="00011A9A" w:rsidRPr="00E65F84" w:rsidRDefault="00011A9A" w:rsidP="00B223A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15" w:type="dxa"/>
            <w:gridSpan w:val="3"/>
            <w:shd w:val="clear" w:color="auto" w:fill="99CCFF"/>
          </w:tcPr>
          <w:p w14:paraId="232E36BD" w14:textId="77777777" w:rsidR="00011A9A" w:rsidRPr="00E65F84" w:rsidRDefault="00011A9A" w:rsidP="00B223A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POZIOM PODSTAWOWY</w:t>
            </w:r>
          </w:p>
        </w:tc>
        <w:tc>
          <w:tcPr>
            <w:tcW w:w="6368" w:type="dxa"/>
            <w:gridSpan w:val="3"/>
            <w:shd w:val="clear" w:color="auto" w:fill="99CCFF"/>
          </w:tcPr>
          <w:p w14:paraId="3EF6C2DB" w14:textId="77777777" w:rsidR="00011A9A" w:rsidRPr="00E65F84" w:rsidRDefault="00011A9A" w:rsidP="00B223A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POZIOM PONADPODSTAWOWY</w:t>
            </w:r>
          </w:p>
        </w:tc>
      </w:tr>
      <w:tr w:rsidR="00011A9A" w:rsidRPr="00E65F84" w14:paraId="50C0D5B8" w14:textId="77777777" w:rsidTr="00B223A4">
        <w:tc>
          <w:tcPr>
            <w:tcW w:w="0" w:type="auto"/>
            <w:vMerge/>
          </w:tcPr>
          <w:p w14:paraId="1E8BDA87" w14:textId="77777777" w:rsidR="00011A9A" w:rsidRPr="00E65F84" w:rsidRDefault="00011A9A" w:rsidP="00B223A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3" w:type="dxa"/>
            <w:shd w:val="clear" w:color="auto" w:fill="99CCFF"/>
          </w:tcPr>
          <w:p w14:paraId="764B3B6A" w14:textId="77777777" w:rsidR="00011A9A" w:rsidRPr="00E65F84" w:rsidRDefault="00011A9A" w:rsidP="00B223A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OCENA</w:t>
            </w:r>
          </w:p>
          <w:p w14:paraId="3F335190" w14:textId="77777777" w:rsidR="00011A9A" w:rsidRPr="00E65F84" w:rsidRDefault="00011A9A" w:rsidP="00B223A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NIEDOSTATECZNA</w:t>
            </w:r>
          </w:p>
        </w:tc>
        <w:tc>
          <w:tcPr>
            <w:tcW w:w="2184" w:type="dxa"/>
            <w:shd w:val="clear" w:color="auto" w:fill="99CCFF"/>
          </w:tcPr>
          <w:p w14:paraId="2ECCC520" w14:textId="77777777" w:rsidR="00011A9A" w:rsidRPr="00E65F84" w:rsidRDefault="00011A9A" w:rsidP="00B223A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OCENA</w:t>
            </w:r>
          </w:p>
          <w:p w14:paraId="00B31EDE" w14:textId="77777777" w:rsidR="00011A9A" w:rsidRPr="00E65F84" w:rsidRDefault="00011A9A" w:rsidP="00B223A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DOPUSZCZAJĄCA</w:t>
            </w:r>
          </w:p>
        </w:tc>
        <w:tc>
          <w:tcPr>
            <w:tcW w:w="2428" w:type="dxa"/>
            <w:shd w:val="clear" w:color="auto" w:fill="99CCFF"/>
          </w:tcPr>
          <w:p w14:paraId="72B3CDA3" w14:textId="77777777" w:rsidR="00011A9A" w:rsidRPr="00E65F84" w:rsidRDefault="00011A9A" w:rsidP="00B223A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OCENA</w:t>
            </w:r>
          </w:p>
          <w:p w14:paraId="76E4DFBF" w14:textId="77777777" w:rsidR="00011A9A" w:rsidRPr="00E65F84" w:rsidRDefault="00011A9A" w:rsidP="00B223A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DOSTATECZNA</w:t>
            </w:r>
          </w:p>
        </w:tc>
        <w:tc>
          <w:tcPr>
            <w:tcW w:w="2184" w:type="dxa"/>
            <w:shd w:val="clear" w:color="auto" w:fill="99CCFF"/>
          </w:tcPr>
          <w:p w14:paraId="45689F98" w14:textId="77777777" w:rsidR="00011A9A" w:rsidRPr="00E65F84" w:rsidRDefault="00011A9A" w:rsidP="00B223A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OCENA</w:t>
            </w:r>
          </w:p>
          <w:p w14:paraId="59BF51C6" w14:textId="77777777" w:rsidR="00011A9A" w:rsidRPr="00E65F84" w:rsidRDefault="00011A9A" w:rsidP="00B223A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DOBRA</w:t>
            </w:r>
          </w:p>
        </w:tc>
        <w:tc>
          <w:tcPr>
            <w:tcW w:w="2184" w:type="dxa"/>
            <w:shd w:val="clear" w:color="auto" w:fill="99CCFF"/>
          </w:tcPr>
          <w:p w14:paraId="1BB104AE" w14:textId="77777777" w:rsidR="00011A9A" w:rsidRPr="00E65F84" w:rsidRDefault="00011A9A" w:rsidP="00B223A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OCENA</w:t>
            </w:r>
          </w:p>
          <w:p w14:paraId="710D4254" w14:textId="77777777" w:rsidR="00011A9A" w:rsidRPr="00E65F84" w:rsidRDefault="00011A9A" w:rsidP="00B223A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BARDZO DOBRA</w:t>
            </w:r>
          </w:p>
        </w:tc>
        <w:tc>
          <w:tcPr>
            <w:tcW w:w="2000" w:type="dxa"/>
            <w:shd w:val="clear" w:color="auto" w:fill="99CCFF"/>
          </w:tcPr>
          <w:p w14:paraId="24B6766C" w14:textId="77777777" w:rsidR="00011A9A" w:rsidRPr="00E65F84" w:rsidRDefault="00011A9A" w:rsidP="00B223A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OCENA</w:t>
            </w:r>
          </w:p>
          <w:p w14:paraId="06E9C1EA" w14:textId="77777777" w:rsidR="00011A9A" w:rsidRPr="00E65F84" w:rsidRDefault="00011A9A" w:rsidP="00B223A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CELUJĄCA</w:t>
            </w:r>
          </w:p>
        </w:tc>
      </w:tr>
      <w:tr w:rsidR="00011A9A" w:rsidRPr="00E65F84" w14:paraId="504C8FA8" w14:textId="77777777" w:rsidTr="00B223A4">
        <w:tc>
          <w:tcPr>
            <w:tcW w:w="1877" w:type="dxa"/>
          </w:tcPr>
          <w:p w14:paraId="10D3D807" w14:textId="77777777" w:rsidR="00011A9A" w:rsidRPr="00E65F84" w:rsidRDefault="00011A9A" w:rsidP="00B223A4">
            <w:pPr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Znajomość środków językowych</w:t>
            </w:r>
          </w:p>
        </w:tc>
        <w:tc>
          <w:tcPr>
            <w:tcW w:w="1903" w:type="dxa"/>
          </w:tcPr>
          <w:p w14:paraId="2ED540B4" w14:textId="77777777" w:rsidR="00F211F7" w:rsidRPr="002641D3" w:rsidRDefault="00F211F7" w:rsidP="00F211F7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 nie spełnia większości kryteriów, by otrzymać ocenę dopuszczającą, tj. nie opanował podstawowej wied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zy i nie potrafi wykonać zadań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o elemen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tarnym stopniu trudności nawet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 pomocą nauczyciela. </w:t>
            </w:r>
          </w:p>
          <w:p w14:paraId="2A133267" w14:textId="77777777" w:rsidR="00F211F7" w:rsidRPr="00E65F84" w:rsidRDefault="00F211F7" w:rsidP="00B223A4">
            <w:pPr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184" w:type="dxa"/>
          </w:tcPr>
          <w:p w14:paraId="3D815330" w14:textId="77777777" w:rsidR="00011A9A" w:rsidRDefault="00011A9A" w:rsidP="00B223A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25613400" w14:textId="77777777" w:rsidR="00011A9A" w:rsidRPr="00E65F84" w:rsidRDefault="00011A9A" w:rsidP="00B223A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zna niewiele podstawowych słów i wyrażeń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popełnia liczne błędy w ich zapisie i wymowie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zna część wprowadzonych struktur gramatycznych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,</w:t>
            </w:r>
          </w:p>
          <w:p w14:paraId="1D14BC7E" w14:textId="77777777" w:rsidR="00011A9A" w:rsidRPr="00E65F84" w:rsidRDefault="00011A9A" w:rsidP="00B223A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popełnia liczne błędy leksykalno-gramatyczne we wszystkich typach zadań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428" w:type="dxa"/>
          </w:tcPr>
          <w:p w14:paraId="3F8FF51B" w14:textId="77777777" w:rsidR="00011A9A" w:rsidRDefault="00011A9A" w:rsidP="00B223A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10BAE3A7" w14:textId="77777777" w:rsidR="00011A9A" w:rsidRPr="00E65F84" w:rsidRDefault="00011A9A" w:rsidP="00B223A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zna część wprowadzonych słów i wyrażeń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popełnia sporo błędów w ich zapisie i wymowie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zna większość wprowadzonych struktur gramatycznych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popełnia sporo błędów leksykalno-gramatycznych w trudniejszych zadaniach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</w:tcPr>
          <w:p w14:paraId="6CBC4526" w14:textId="77777777" w:rsidR="00011A9A" w:rsidRDefault="00011A9A" w:rsidP="00B223A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0DB5A796" w14:textId="77777777" w:rsidR="00011A9A" w:rsidRPr="00E65F84" w:rsidRDefault="00011A9A" w:rsidP="00B223A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zna większość wprowadzonych słów i wyrażeń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zwykle poprawnie je zapisuje i wymawia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zna wszystkie wprowadzone struktury gramatyczne</w:t>
            </w:r>
          </w:p>
          <w:p w14:paraId="0CEAE4CF" w14:textId="77777777" w:rsidR="00011A9A" w:rsidRPr="00E65F84" w:rsidRDefault="00011A9A" w:rsidP="00B223A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popełnia nieliczne błędy leksykalno-gramatyczne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</w:tcPr>
          <w:p w14:paraId="2A589F55" w14:textId="77777777" w:rsidR="00011A9A" w:rsidRDefault="00011A9A" w:rsidP="00B223A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24E55A52" w14:textId="77777777" w:rsidR="00011A9A" w:rsidRPr="00E65F84" w:rsidRDefault="00011A9A" w:rsidP="00B223A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zna wszystkie wprowadzone słowa i wyrażenia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poprawnie je zapisuje i wymawia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zna wszystkie wprowadzone struktury gramatyczne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</w:p>
          <w:p w14:paraId="0DC6B87C" w14:textId="77777777" w:rsidR="00011A9A" w:rsidRPr="00E65F84" w:rsidRDefault="00011A9A" w:rsidP="00B223A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popełnia sporadyczne błędy leksykalno-gramatyczne, które zwykle potrafi samodzielnie poprawić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000" w:type="dxa"/>
            <w:vMerge w:val="restart"/>
          </w:tcPr>
          <w:p w14:paraId="1BA02578" w14:textId="77777777" w:rsidR="00011A9A" w:rsidRPr="00E65F84" w:rsidRDefault="00011A9A" w:rsidP="00B223A4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69CA3DD0" w14:textId="77777777" w:rsidR="00011A9A" w:rsidRPr="002853F5" w:rsidRDefault="00011A9A" w:rsidP="00B223A4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iCs/>
                <w:sz w:val="16"/>
                <w:szCs w:val="16"/>
              </w:rPr>
              <w:t xml:space="preserve">Ocenę celującą otrzymuje uczeń, który w </w:t>
            </w:r>
            <w:r>
              <w:rPr>
                <w:rFonts w:ascii="Verdana" w:hAnsi="Verdana"/>
                <w:b w:val="0"/>
                <w:iCs/>
                <w:sz w:val="16"/>
                <w:szCs w:val="16"/>
              </w:rPr>
              <w:t xml:space="preserve">bardzo </w:t>
            </w:r>
            <w:r w:rsidRPr="007B0795">
              <w:rPr>
                <w:rFonts w:ascii="Verdana" w:hAnsi="Verdana"/>
                <w:b w:val="0"/>
                <w:iCs/>
                <w:sz w:val="16"/>
                <w:szCs w:val="16"/>
              </w:rPr>
              <w:t>wysokim stopniu o</w:t>
            </w:r>
            <w:r>
              <w:rPr>
                <w:rFonts w:ascii="Verdana" w:hAnsi="Verdana"/>
                <w:b w:val="0"/>
                <w:iCs/>
                <w:sz w:val="16"/>
                <w:szCs w:val="16"/>
              </w:rPr>
              <w:t xml:space="preserve">panował wiedzę i umiejętności </w:t>
            </w:r>
            <w:r w:rsidRPr="002853F5">
              <w:rPr>
                <w:rFonts w:ascii="Verdana" w:hAnsi="Verdana"/>
                <w:b w:val="0"/>
                <w:iCs/>
                <w:sz w:val="16"/>
                <w:szCs w:val="16"/>
              </w:rPr>
              <w:t>wymagane na ocenę bardzo dobrą - na poziomie 98-100% zgodnie z zapisem WZO.</w:t>
            </w:r>
          </w:p>
          <w:p w14:paraId="0EB250DF" w14:textId="77777777" w:rsidR="00011A9A" w:rsidRPr="002853F5" w:rsidRDefault="00011A9A" w:rsidP="00B223A4">
            <w:pPr>
              <w:pStyle w:val="TableParagraph"/>
              <w:spacing w:before="2"/>
              <w:ind w:right="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Pr="002853F5">
              <w:rPr>
                <w:sz w:val="16"/>
                <w:szCs w:val="16"/>
              </w:rPr>
              <w:t>czeń</w:t>
            </w:r>
            <w:r>
              <w:rPr>
                <w:sz w:val="16"/>
                <w:szCs w:val="16"/>
              </w:rPr>
              <w:t xml:space="preserve">, który otrzymuje ocenę celującą </w:t>
            </w:r>
            <w:r w:rsidRPr="002853F5">
              <w:rPr>
                <w:sz w:val="16"/>
                <w:szCs w:val="16"/>
              </w:rPr>
              <w:t>rozwija zainteresowania w</w:t>
            </w:r>
          </w:p>
          <w:p w14:paraId="69D53B99" w14:textId="77777777" w:rsidR="00011A9A" w:rsidRPr="002853F5" w:rsidRDefault="00011A9A" w:rsidP="00B223A4">
            <w:pPr>
              <w:pStyle w:val="TableParagraph"/>
              <w:rPr>
                <w:sz w:val="16"/>
                <w:szCs w:val="16"/>
              </w:rPr>
            </w:pPr>
            <w:r w:rsidRPr="002853F5">
              <w:rPr>
                <w:sz w:val="16"/>
                <w:szCs w:val="16"/>
              </w:rPr>
              <w:t>obszarze języka angielskiego,</w:t>
            </w:r>
            <w:r w:rsidRPr="002853F5">
              <w:rPr>
                <w:spacing w:val="-16"/>
                <w:sz w:val="16"/>
                <w:szCs w:val="16"/>
              </w:rPr>
              <w:t xml:space="preserve"> </w:t>
            </w:r>
            <w:r w:rsidRPr="002853F5">
              <w:rPr>
                <w:sz w:val="16"/>
                <w:szCs w:val="16"/>
              </w:rPr>
              <w:t>co</w:t>
            </w:r>
            <w:r w:rsidRPr="002853F5">
              <w:rPr>
                <w:spacing w:val="-16"/>
                <w:sz w:val="16"/>
                <w:szCs w:val="16"/>
              </w:rPr>
              <w:t xml:space="preserve"> </w:t>
            </w:r>
            <w:r w:rsidRPr="002853F5">
              <w:rPr>
                <w:sz w:val="16"/>
                <w:szCs w:val="16"/>
              </w:rPr>
              <w:t>znajduje potwierdzenie w</w:t>
            </w:r>
          </w:p>
          <w:p w14:paraId="345C4C73" w14:textId="77777777" w:rsidR="00011A9A" w:rsidRPr="002853F5" w:rsidRDefault="00011A9A" w:rsidP="00B223A4">
            <w:pPr>
              <w:suppressLineNumbers/>
              <w:rPr>
                <w:rFonts w:ascii="Verdana" w:hAnsi="Verdana"/>
                <w:b w:val="0"/>
                <w:bCs/>
                <w:iCs/>
                <w:sz w:val="16"/>
                <w:szCs w:val="16"/>
              </w:rPr>
            </w:pPr>
            <w:r w:rsidRPr="002853F5">
              <w:rPr>
                <w:rFonts w:ascii="Verdana" w:hAnsi="Verdana"/>
                <w:b w:val="0"/>
                <w:bCs/>
                <w:sz w:val="16"/>
                <w:szCs w:val="16"/>
              </w:rPr>
              <w:t>aktywności lekcyjnej oraz dzieleniu się samodzielnie</w:t>
            </w:r>
            <w:r w:rsidRPr="002853F5">
              <w:rPr>
                <w:rFonts w:ascii="Verdana" w:hAnsi="Verdana"/>
                <w:b w:val="0"/>
                <w:bCs/>
                <w:spacing w:val="-16"/>
                <w:sz w:val="16"/>
                <w:szCs w:val="16"/>
              </w:rPr>
              <w:t xml:space="preserve"> </w:t>
            </w:r>
            <w:r w:rsidRPr="002853F5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zdobytą </w:t>
            </w:r>
            <w:r w:rsidRPr="002853F5">
              <w:rPr>
                <w:rFonts w:ascii="Verdana" w:hAnsi="Verdana"/>
                <w:b w:val="0"/>
                <w:bCs/>
                <w:spacing w:val="-2"/>
                <w:sz w:val="16"/>
                <w:szCs w:val="16"/>
              </w:rPr>
              <w:t>wiedzą.</w:t>
            </w:r>
          </w:p>
          <w:p w14:paraId="53EDB8E2" w14:textId="77777777" w:rsidR="00011A9A" w:rsidRPr="007B0795" w:rsidRDefault="00011A9A" w:rsidP="00B223A4">
            <w:pPr>
              <w:suppressLineNumbers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  <w:p w14:paraId="61DA9F86" w14:textId="77777777" w:rsidR="00011A9A" w:rsidRPr="007B0795" w:rsidRDefault="00011A9A" w:rsidP="00B223A4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1B26C753" w14:textId="77777777" w:rsidR="00011A9A" w:rsidRPr="007B0795" w:rsidRDefault="00011A9A" w:rsidP="00B223A4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39B9875B" w14:textId="77777777" w:rsidR="00011A9A" w:rsidRPr="007B0795" w:rsidRDefault="00011A9A" w:rsidP="00B223A4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1D8A7D7C" w14:textId="77777777" w:rsidR="00011A9A" w:rsidRPr="007B0795" w:rsidRDefault="00011A9A" w:rsidP="00B223A4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64FCC633" w14:textId="77777777" w:rsidR="00011A9A" w:rsidRPr="00E65F84" w:rsidRDefault="00011A9A" w:rsidP="00B223A4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</w:tr>
      <w:tr w:rsidR="00011A9A" w:rsidRPr="00E65F84" w14:paraId="4CFCDF33" w14:textId="77777777" w:rsidTr="00B223A4">
        <w:tc>
          <w:tcPr>
            <w:tcW w:w="1877" w:type="dxa"/>
          </w:tcPr>
          <w:p w14:paraId="243006E9" w14:textId="77777777" w:rsidR="00011A9A" w:rsidRPr="00E65F84" w:rsidRDefault="00011A9A" w:rsidP="00B223A4">
            <w:pPr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Rozumienie wypowiedzi</w:t>
            </w:r>
          </w:p>
        </w:tc>
        <w:tc>
          <w:tcPr>
            <w:tcW w:w="1903" w:type="dxa"/>
          </w:tcPr>
          <w:p w14:paraId="46F2F74A" w14:textId="77777777" w:rsidR="00011A9A" w:rsidRDefault="00011A9A" w:rsidP="00B223A4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/>
                <w:b w:val="0"/>
                <w:sz w:val="16"/>
                <w:szCs w:val="16"/>
              </w:rPr>
              <w:t>Uczeń nie spełnia kryteriów na ocenę dopuszczającą.</w:t>
            </w:r>
          </w:p>
          <w:p w14:paraId="7205ACFE" w14:textId="77777777" w:rsidR="00F25906" w:rsidRPr="002641D3" w:rsidRDefault="00F25906" w:rsidP="00F25906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Braki w wiadomościach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i umiejętnościach są na tyle rozległe, że uniemożliwiają mu naukę na kolejnych etapach.</w:t>
            </w:r>
          </w:p>
          <w:p w14:paraId="6185DB2E" w14:textId="77777777" w:rsidR="00F25906" w:rsidRPr="00E65F84" w:rsidRDefault="00F25906" w:rsidP="00B223A4">
            <w:pPr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184" w:type="dxa"/>
          </w:tcPr>
          <w:p w14:paraId="673658F0" w14:textId="77777777" w:rsidR="00011A9A" w:rsidRDefault="00011A9A" w:rsidP="00B223A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2AFED83D" w14:textId="77777777" w:rsidR="00011A9A" w:rsidRPr="00E65F84" w:rsidRDefault="00011A9A" w:rsidP="00B223A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rozumie polecenia nauczyciela, ale w niewielkim stopniu rozwiązuje zadania na słuchanie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rozumie ogólny sens przeczytanych tekstów, ale w niewielkim stopniu rozwiązuje zadania na czytanie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428" w:type="dxa"/>
          </w:tcPr>
          <w:p w14:paraId="0DBA68F7" w14:textId="77777777" w:rsidR="00011A9A" w:rsidRDefault="00011A9A" w:rsidP="00B223A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4359862D" w14:textId="77777777" w:rsidR="00011A9A" w:rsidRPr="00E65F84" w:rsidRDefault="00011A9A" w:rsidP="00B223A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rozumie polecenia nauczyciela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częściowo poprawnie rozwiązuje zadania na czytanie i słuchanie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</w:tcPr>
          <w:p w14:paraId="5C7D39E6" w14:textId="77777777" w:rsidR="00011A9A" w:rsidRDefault="00011A9A" w:rsidP="00B223A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4B230652" w14:textId="77777777" w:rsidR="00011A9A" w:rsidRPr="00E65F84" w:rsidRDefault="00011A9A" w:rsidP="00B223A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rozumie polecenia nauczyciela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poprawnie rozwiązuje zadania na czytanie i słuchanie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</w:tcPr>
          <w:p w14:paraId="19B6427F" w14:textId="77777777" w:rsidR="00011A9A" w:rsidRDefault="00011A9A" w:rsidP="00B223A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0021B94A" w14:textId="77777777" w:rsidR="00011A9A" w:rsidRPr="00E65F84" w:rsidRDefault="00011A9A" w:rsidP="00B223A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rozumie polecenia nauczyciela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poprawnie rozwiązuje zadania na czytanie i słuchanie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. </w:t>
            </w:r>
          </w:p>
          <w:p w14:paraId="28CDF35F" w14:textId="77777777" w:rsidR="00011A9A" w:rsidRPr="00E65F84" w:rsidRDefault="00011A9A" w:rsidP="00B223A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zwykle potrafi uzasadnić swoje odpowiedzi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  <w:p w14:paraId="7FFE52C9" w14:textId="77777777" w:rsidR="00011A9A" w:rsidRPr="00E65F84" w:rsidRDefault="00011A9A" w:rsidP="00B223A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000" w:type="dxa"/>
            <w:vMerge/>
          </w:tcPr>
          <w:p w14:paraId="5ABAD7FD" w14:textId="77777777" w:rsidR="00011A9A" w:rsidRPr="00E65F84" w:rsidRDefault="00011A9A" w:rsidP="00B223A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11A9A" w:rsidRPr="00E65F84" w14:paraId="0B49C40D" w14:textId="77777777" w:rsidTr="00B223A4">
        <w:tc>
          <w:tcPr>
            <w:tcW w:w="1877" w:type="dxa"/>
          </w:tcPr>
          <w:p w14:paraId="1C0B7CA6" w14:textId="77777777" w:rsidR="00011A9A" w:rsidRPr="00E65F84" w:rsidRDefault="00011A9A" w:rsidP="00B223A4">
            <w:pPr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Tworzenie wypowiedzi</w:t>
            </w:r>
          </w:p>
        </w:tc>
        <w:tc>
          <w:tcPr>
            <w:tcW w:w="1903" w:type="dxa"/>
          </w:tcPr>
          <w:p w14:paraId="7FB9ACF7" w14:textId="77777777" w:rsidR="00011A9A" w:rsidRPr="00E65F84" w:rsidRDefault="00011A9A" w:rsidP="00B223A4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/>
                <w:b w:val="0"/>
                <w:sz w:val="16"/>
                <w:szCs w:val="16"/>
              </w:rPr>
              <w:t>Uczeń nie spełnia kryteriów na ocenę dopuszczającą.</w:t>
            </w:r>
          </w:p>
        </w:tc>
        <w:tc>
          <w:tcPr>
            <w:tcW w:w="2184" w:type="dxa"/>
          </w:tcPr>
          <w:p w14:paraId="112D7692" w14:textId="77777777" w:rsidR="00011A9A" w:rsidRDefault="00011A9A" w:rsidP="00B223A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182A75D0" w14:textId="77777777" w:rsidR="00011A9A" w:rsidRPr="00E65F84" w:rsidRDefault="00011A9A" w:rsidP="00B223A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przekazuje niewielką część istotnych informacji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wypowiedzi nie są płynne i są bardzo krótkie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wypowiedzi są w dużym stopniu nielogiczne i niespójne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stosuje wąski zakres słownictwa i struktur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liczne błędy czasami zakłócają komunikację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428" w:type="dxa"/>
          </w:tcPr>
          <w:p w14:paraId="2FF67DF0" w14:textId="77777777" w:rsidR="00011A9A" w:rsidRDefault="00011A9A" w:rsidP="00B223A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1E4A1DB5" w14:textId="77777777" w:rsidR="00011A9A" w:rsidRPr="00E65F84" w:rsidRDefault="00011A9A" w:rsidP="00B223A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przekazuje część istotnych informacji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wypowiedzi nie są zbyt płynne i są dość krótkie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wypowiedzi są częściowo nielogiczne i niespójne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stosuje słownictwo i struktury odpowiednie do formy wypowiedzi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popełnia sporo błędów, które nie zakłócają komunikacji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</w:tcPr>
          <w:p w14:paraId="1C62611A" w14:textId="77777777" w:rsidR="00011A9A" w:rsidRDefault="00011A9A" w:rsidP="00B223A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0533ECB4" w14:textId="77777777" w:rsidR="00011A9A" w:rsidRPr="00E65F84" w:rsidRDefault="00011A9A" w:rsidP="00B223A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przekazuje wszystkie istotne informacje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wypowiedzi są zwykle płynne i mają odpowiednią długość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wypowiedzi są logiczne i zwykle spójne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stosuje bogate słownictwo i struktury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popełnia nieliczne błędy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</w:tcPr>
          <w:p w14:paraId="340C6918" w14:textId="77777777" w:rsidR="00011A9A" w:rsidRDefault="00011A9A" w:rsidP="00B223A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5B287DEE" w14:textId="77777777" w:rsidR="00011A9A" w:rsidRPr="00E65F84" w:rsidRDefault="00011A9A" w:rsidP="00B223A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przekazuje wszystkie informacje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wypowiedzi są płynne i mają odpowiednią długość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wypowiedzi są logiczne i spójne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stosuje bogate słownictwo i struktury</w:t>
            </w:r>
          </w:p>
          <w:p w14:paraId="3B7406DA" w14:textId="77777777" w:rsidR="00011A9A" w:rsidRPr="00E65F84" w:rsidRDefault="00011A9A" w:rsidP="00B223A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popełnia sporadyczne błędy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0" w:type="auto"/>
            <w:vMerge/>
          </w:tcPr>
          <w:p w14:paraId="6D37A88B" w14:textId="77777777" w:rsidR="00011A9A" w:rsidRPr="00E65F84" w:rsidRDefault="00011A9A" w:rsidP="00B223A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11A9A" w:rsidRPr="00E65F84" w14:paraId="7C12E250" w14:textId="77777777" w:rsidTr="00B223A4">
        <w:tc>
          <w:tcPr>
            <w:tcW w:w="1877" w:type="dxa"/>
          </w:tcPr>
          <w:p w14:paraId="27F2DB66" w14:textId="77777777" w:rsidR="00011A9A" w:rsidRPr="00E65F84" w:rsidRDefault="00011A9A" w:rsidP="00B223A4">
            <w:pPr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lastRenderedPageBreak/>
              <w:t>Reagowanie na wypowiedzi</w:t>
            </w:r>
          </w:p>
        </w:tc>
        <w:tc>
          <w:tcPr>
            <w:tcW w:w="1903" w:type="dxa"/>
          </w:tcPr>
          <w:p w14:paraId="2AD7A622" w14:textId="77777777" w:rsidR="00011A9A" w:rsidRPr="00E65F84" w:rsidRDefault="00011A9A" w:rsidP="00B223A4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/>
                <w:b w:val="0"/>
                <w:sz w:val="16"/>
                <w:szCs w:val="16"/>
              </w:rPr>
              <w:t>Uczeń nie spełnia kryteriów na ocenę dopuszczającą.</w:t>
            </w:r>
          </w:p>
        </w:tc>
        <w:tc>
          <w:tcPr>
            <w:tcW w:w="2184" w:type="dxa"/>
          </w:tcPr>
          <w:p w14:paraId="2E0D242B" w14:textId="77777777" w:rsidR="00011A9A" w:rsidRDefault="00011A9A" w:rsidP="00B223A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493159D7" w14:textId="77777777" w:rsidR="00011A9A" w:rsidRPr="00E65F84" w:rsidRDefault="00011A9A" w:rsidP="00B223A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czasami reaguje na wypowiedzi w prostych i typowych sytuacjach życia codziennego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 xml:space="preserve">zadaje najprostsze pytania, które wprowadzono w podręczniku i czasami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na nie odpowiada.</w:t>
            </w:r>
          </w:p>
        </w:tc>
        <w:tc>
          <w:tcPr>
            <w:tcW w:w="2428" w:type="dxa"/>
          </w:tcPr>
          <w:p w14:paraId="05506D3E" w14:textId="77777777" w:rsidR="00011A9A" w:rsidRDefault="00011A9A" w:rsidP="00B223A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797B98B8" w14:textId="77777777" w:rsidR="00011A9A" w:rsidRPr="00E65F84" w:rsidRDefault="00011A9A" w:rsidP="00B223A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zwykle reaguje na wypowiedzi w prostych i typowych sytuacjach życia codziennego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odpowiada na większość pytań oraz zadaje niektóre z nich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</w:tcPr>
          <w:p w14:paraId="159EC9B3" w14:textId="77777777" w:rsidR="00011A9A" w:rsidRDefault="00011A9A" w:rsidP="00B223A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07AC9F70" w14:textId="77777777" w:rsidR="00011A9A" w:rsidRPr="00E65F84" w:rsidRDefault="00011A9A" w:rsidP="00B223A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zwykle poprawnie reaguje na wypowiedzi w prostych sytuacjach życia codziennego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 xml:space="preserve">zadaje pytania i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na nie odpowiada.</w:t>
            </w:r>
          </w:p>
        </w:tc>
        <w:tc>
          <w:tcPr>
            <w:tcW w:w="2184" w:type="dxa"/>
          </w:tcPr>
          <w:p w14:paraId="046D4323" w14:textId="77777777" w:rsidR="00011A9A" w:rsidRDefault="00011A9A" w:rsidP="00B223A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6EB55913" w14:textId="77777777" w:rsidR="00011A9A" w:rsidRPr="00E65F84" w:rsidRDefault="00011A9A" w:rsidP="00B223A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poprawnie reaguje na pytania i wypowiedzi w prostych sytuacjach życia codziennego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 xml:space="preserve">samodzielnie zadaje pytania i wyczerpująco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na nie odpowiada.</w:t>
            </w:r>
          </w:p>
        </w:tc>
        <w:tc>
          <w:tcPr>
            <w:tcW w:w="0" w:type="auto"/>
            <w:vMerge/>
          </w:tcPr>
          <w:p w14:paraId="3E27130E" w14:textId="77777777" w:rsidR="00011A9A" w:rsidRPr="00E65F84" w:rsidRDefault="00011A9A" w:rsidP="00B223A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11A9A" w:rsidRPr="00E65F84" w14:paraId="1284DB03" w14:textId="77777777" w:rsidTr="00B223A4">
        <w:tc>
          <w:tcPr>
            <w:tcW w:w="1877" w:type="dxa"/>
          </w:tcPr>
          <w:p w14:paraId="7B811C48" w14:textId="77777777" w:rsidR="00011A9A" w:rsidRPr="00E65F84" w:rsidRDefault="00011A9A" w:rsidP="00B223A4">
            <w:pPr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Przetwarzanie wypowiedzi</w:t>
            </w:r>
          </w:p>
        </w:tc>
        <w:tc>
          <w:tcPr>
            <w:tcW w:w="1903" w:type="dxa"/>
          </w:tcPr>
          <w:p w14:paraId="2326F4DD" w14:textId="77777777" w:rsidR="00011A9A" w:rsidRPr="00E65F84" w:rsidRDefault="00011A9A" w:rsidP="00B223A4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/>
                <w:b w:val="0"/>
                <w:sz w:val="16"/>
                <w:szCs w:val="16"/>
              </w:rPr>
              <w:t>Uczeń nie spełnia kryteriów na ocenę dopuszczającą.</w:t>
            </w:r>
          </w:p>
        </w:tc>
        <w:tc>
          <w:tcPr>
            <w:tcW w:w="2184" w:type="dxa"/>
          </w:tcPr>
          <w:p w14:paraId="288C7BC2" w14:textId="77777777" w:rsidR="00011A9A" w:rsidRDefault="00011A9A" w:rsidP="00B223A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3074812B" w14:textId="77777777" w:rsidR="00011A9A" w:rsidRPr="00E65F84" w:rsidRDefault="00011A9A" w:rsidP="00B223A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zapisuje niewielką część informacji z tekstu słuchanego lub czytanego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428" w:type="dxa"/>
          </w:tcPr>
          <w:p w14:paraId="008C113D" w14:textId="77777777" w:rsidR="00011A9A" w:rsidRDefault="00011A9A" w:rsidP="00B223A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187DF0A2" w14:textId="77777777" w:rsidR="00011A9A" w:rsidRPr="00E65F84" w:rsidRDefault="00011A9A" w:rsidP="00B223A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zapisuje część informacji z tekstu słuchanego lub czytanego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</w:tcPr>
          <w:p w14:paraId="3285356B" w14:textId="77777777" w:rsidR="00011A9A" w:rsidRDefault="00011A9A" w:rsidP="00B223A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3B5F228D" w14:textId="77777777" w:rsidR="00011A9A" w:rsidRPr="00E65F84" w:rsidRDefault="00011A9A" w:rsidP="00B223A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zapisuje lub przekazuje ustnie większość informacji z tekstu słuchanego lub czytanego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</w:tcPr>
          <w:p w14:paraId="4BBD40CB" w14:textId="77777777" w:rsidR="00011A9A" w:rsidRDefault="00011A9A" w:rsidP="00B223A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366B8B81" w14:textId="77777777" w:rsidR="00011A9A" w:rsidRPr="00E65F84" w:rsidRDefault="00011A9A" w:rsidP="00B223A4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zapisuje lub przekazuje ustnie informacje z tekstu słuchanego lub czytanego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0" w:type="auto"/>
            <w:vMerge/>
          </w:tcPr>
          <w:p w14:paraId="56D3B2F2" w14:textId="77777777" w:rsidR="00011A9A" w:rsidRPr="00E65F84" w:rsidRDefault="00011A9A" w:rsidP="00B223A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B6C2A" w:rsidRPr="00E65F84" w14:paraId="0F7677B5" w14:textId="77777777" w:rsidTr="00B223A4">
        <w:tc>
          <w:tcPr>
            <w:tcW w:w="1877" w:type="dxa"/>
          </w:tcPr>
          <w:p w14:paraId="0DD2C78D" w14:textId="6F378146" w:rsidR="00AB6C2A" w:rsidRPr="00E65F84" w:rsidRDefault="00AB6C2A" w:rsidP="00AB6C2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Podsumowanie</w:t>
            </w:r>
          </w:p>
        </w:tc>
        <w:tc>
          <w:tcPr>
            <w:tcW w:w="1903" w:type="dxa"/>
          </w:tcPr>
          <w:p w14:paraId="6C015187" w14:textId="781C2EF9" w:rsidR="00AB6C2A" w:rsidRPr="002641D3" w:rsidRDefault="00AB6C2A" w:rsidP="00AB6C2A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 nie spełnia większości kryteriów, by otrzymać ocenę dopuszczającą, tj. nie opanował podstawowej wied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zy i nie potrafi wykonać zadań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o elemen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tarnym stopniu trudności nawet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z pomocą nauczyciela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.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Braki w wiadomościach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 xml:space="preserve">i umiejętnościach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u ucznia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są na tyle rozległe, że uniemożliwiają mu naukę na kolejnych etapach.</w:t>
            </w:r>
          </w:p>
          <w:p w14:paraId="6E836E7A" w14:textId="77777777" w:rsidR="00AB6C2A" w:rsidRPr="002C40D0" w:rsidRDefault="00AB6C2A" w:rsidP="00AB6C2A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184" w:type="dxa"/>
          </w:tcPr>
          <w:p w14:paraId="1B27D40C" w14:textId="77777777" w:rsidR="00AB6C2A" w:rsidRPr="002641D3" w:rsidRDefault="00AB6C2A" w:rsidP="00AB6C2A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61FE8243" w14:textId="77777777" w:rsidR="00AB6C2A" w:rsidRPr="002641D3" w:rsidRDefault="00AB6C2A" w:rsidP="00AB6C2A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zna ograni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czoną liczbę podstawowych słów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i wyrażeń,</w:t>
            </w:r>
          </w:p>
          <w:p w14:paraId="7BD81D20" w14:textId="77777777" w:rsidR="00AB6C2A" w:rsidRPr="002641D3" w:rsidRDefault="00AB6C2A" w:rsidP="00AB6C2A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 popełnia liczne błędy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w ich zapisie i wymowie,</w:t>
            </w:r>
          </w:p>
          <w:p w14:paraId="2CE25E32" w14:textId="77777777" w:rsidR="00AB6C2A" w:rsidRPr="002641D3" w:rsidRDefault="00AB6C2A" w:rsidP="00AB6C2A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zna proste,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elementarne struktury gramatyczne wprowadzone przez nauczyciela,</w:t>
            </w:r>
          </w:p>
          <w:p w14:paraId="79D1C9A2" w14:textId="655EEBD7" w:rsidR="00AB6C2A" w:rsidRPr="00E65F84" w:rsidRDefault="00AB6C2A" w:rsidP="00AB6C2A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popełnia liczne błędy leksykalno-gramatyczne we wszystkich typach zadań.</w:t>
            </w:r>
          </w:p>
          <w:p w14:paraId="63E4D715" w14:textId="77777777" w:rsidR="00AB6C2A" w:rsidRPr="002641D3" w:rsidRDefault="00AB6C2A" w:rsidP="00AB6C2A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rozumie polecenia nauczyciela,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</w:p>
          <w:p w14:paraId="5D1C3BE2" w14:textId="77777777" w:rsidR="00AB6C2A" w:rsidRPr="002641D3" w:rsidRDefault="00AB6C2A" w:rsidP="00AB6C2A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w ograniczonym stopniu rozwiązuje zadania na słuchanie – rozumie pojedyncze słowa,</w:t>
            </w:r>
          </w:p>
          <w:p w14:paraId="1F324597" w14:textId="77777777" w:rsidR="00AB6C2A" w:rsidRDefault="00AB6C2A" w:rsidP="00AB6C2A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rozumie ogólny sens przeczytanych tekstów, w ograniczonym stopniu rozwiązuje zadania na czytanie.</w:t>
            </w:r>
          </w:p>
          <w:p w14:paraId="3C267851" w14:textId="77777777" w:rsidR="00AB6C2A" w:rsidRPr="002641D3" w:rsidRDefault="00AB6C2A" w:rsidP="00AB6C2A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2641D3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 xml:space="preserve">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wypowiedzi ucznia nie są płynne i są bardzo krótkie: wyrazy, zdania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>pojedyncze, w formie pisemnej dwa, trzy zdania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,</w:t>
            </w:r>
          </w:p>
          <w:p w14:paraId="2AE287A1" w14:textId="77777777" w:rsidR="00AB6C2A" w:rsidRPr="002641D3" w:rsidRDefault="00AB6C2A" w:rsidP="00AB6C2A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przekazuje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i uzyskuje niewielką część istotnych informacji,</w:t>
            </w:r>
          </w:p>
          <w:p w14:paraId="4F79FAE9" w14:textId="77777777" w:rsidR="00AB6C2A" w:rsidRPr="002641D3" w:rsidRDefault="00AB6C2A" w:rsidP="00AB6C2A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• wypowiedzi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ucznia są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w dużym stopniu nielogiczne i niespójne,</w:t>
            </w:r>
          </w:p>
          <w:p w14:paraId="159BAB2B" w14:textId="77777777" w:rsidR="00AB6C2A" w:rsidRPr="002641D3" w:rsidRDefault="00AB6C2A" w:rsidP="00AB6C2A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uczeń stosu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je niewielki zakres słownictwa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i struktur,</w:t>
            </w:r>
          </w:p>
          <w:p w14:paraId="1B98489D" w14:textId="10024107" w:rsidR="00AB6C2A" w:rsidRPr="002641D3" w:rsidRDefault="00AB6C2A" w:rsidP="00AB6C2A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popełnia liczne błędy leksykalno-gramatyczne, które mogą zakłócać komunikację.</w:t>
            </w:r>
          </w:p>
          <w:p w14:paraId="003141CB" w14:textId="3D77B9EC" w:rsidR="00AB6C2A" w:rsidRPr="00E65F84" w:rsidRDefault="00AB6C2A" w:rsidP="00AB6C2A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428" w:type="dxa"/>
          </w:tcPr>
          <w:p w14:paraId="2809D344" w14:textId="77777777" w:rsidR="00AB6C2A" w:rsidRPr="002641D3" w:rsidRDefault="00AB6C2A" w:rsidP="00AB6C2A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>Uczeń:</w:t>
            </w:r>
          </w:p>
          <w:p w14:paraId="1BFAAA20" w14:textId="77777777" w:rsidR="00AB6C2A" w:rsidRPr="002641D3" w:rsidRDefault="00AB6C2A" w:rsidP="00AB6C2A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• zna część wprowadzonych słów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br/>
              <w:t>i wyrażeń,</w:t>
            </w:r>
          </w:p>
          <w:p w14:paraId="7A5D5FF8" w14:textId="77777777" w:rsidR="00AB6C2A" w:rsidRPr="002641D3" w:rsidRDefault="00AB6C2A" w:rsidP="00AB6C2A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popełnia sporo błędów w ich zapisie i wymowie,</w:t>
            </w:r>
          </w:p>
          <w:p w14:paraId="6B379ED5" w14:textId="77777777" w:rsidR="00AB6C2A" w:rsidRPr="002641D3" w:rsidRDefault="00AB6C2A" w:rsidP="00AB6C2A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zna większość wprowadzonych struktur gramatycznych,</w:t>
            </w:r>
          </w:p>
          <w:p w14:paraId="21654E63" w14:textId="77777777" w:rsidR="00AB6C2A" w:rsidRDefault="00AB6C2A" w:rsidP="00AB6C2A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• popełnia sporo błędów leksykalno-gramatycznych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br/>
              <w:t>w trudniejszych zadaniach.</w:t>
            </w:r>
          </w:p>
          <w:p w14:paraId="467CFD0A" w14:textId="77777777" w:rsidR="00AB6C2A" w:rsidRPr="002641D3" w:rsidRDefault="00AB6C2A" w:rsidP="00AB6C2A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rozumie polecenia nauczyciela,</w:t>
            </w:r>
          </w:p>
          <w:p w14:paraId="587B7FEE" w14:textId="77777777" w:rsidR="00AB6C2A" w:rsidRDefault="00AB6C2A" w:rsidP="00AB6C2A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częściowo poprawnie rozwiązuje zadania na czytanie i słuchanie</w:t>
            </w:r>
          </w:p>
          <w:p w14:paraId="14E7C367" w14:textId="77777777" w:rsidR="00AB6C2A" w:rsidRPr="002641D3" w:rsidRDefault="00AB6C2A" w:rsidP="00AB6C2A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rozumie polecenia nauczyciela,</w:t>
            </w:r>
          </w:p>
          <w:p w14:paraId="4DDD9F7F" w14:textId="77777777" w:rsidR="00AB6C2A" w:rsidRDefault="00AB6C2A" w:rsidP="00AB6C2A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częściowo poprawnie rozwiązuje zadania na czytanie i słuchanie.</w:t>
            </w:r>
          </w:p>
          <w:p w14:paraId="4A3CA8DF" w14:textId="77777777" w:rsidR="00AB6C2A" w:rsidRPr="002641D3" w:rsidRDefault="00AB6C2A" w:rsidP="00AB6C2A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2641D3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 xml:space="preserve">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wypowiedzi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 ucznia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nie są zbyt płynne, ale mają dostateczną długość,</w:t>
            </w:r>
          </w:p>
          <w:p w14:paraId="142755C5" w14:textId="77777777" w:rsidR="00AB6C2A" w:rsidRPr="002641D3" w:rsidRDefault="00AB6C2A" w:rsidP="00AB6C2A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przekazuje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i uzyskuje przynajmniej połowę istotnych informacji,</w:t>
            </w:r>
          </w:p>
          <w:p w14:paraId="4412297A" w14:textId="77777777" w:rsidR="00AB6C2A" w:rsidRPr="002641D3" w:rsidRDefault="00AB6C2A" w:rsidP="00AB6C2A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 xml:space="preserve">• wypowiedzi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ucznia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są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częściowo nielogiczne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i niespójne,</w:t>
            </w:r>
          </w:p>
          <w:p w14:paraId="07CE0F08" w14:textId="77777777" w:rsidR="00AB6C2A" w:rsidRPr="002641D3" w:rsidRDefault="00AB6C2A" w:rsidP="00AB6C2A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uczeń stosuje słownictwo i struktury odpowiednie do formy wypowiedzi,</w:t>
            </w:r>
          </w:p>
          <w:p w14:paraId="6278AE96" w14:textId="072353FE" w:rsidR="00AB6C2A" w:rsidRPr="00E65F84" w:rsidRDefault="00AB6C2A" w:rsidP="00AB6C2A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popełnia sporo błędów leksykalno-gramatycznych, które jednak nie zakłócają komunikacji.</w:t>
            </w:r>
          </w:p>
        </w:tc>
        <w:tc>
          <w:tcPr>
            <w:tcW w:w="2184" w:type="dxa"/>
          </w:tcPr>
          <w:p w14:paraId="3B2E0939" w14:textId="77777777" w:rsidR="00AB6C2A" w:rsidRPr="002641D3" w:rsidRDefault="00AB6C2A" w:rsidP="00AB6C2A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>Uczeń:</w:t>
            </w:r>
          </w:p>
          <w:p w14:paraId="702499BC" w14:textId="77777777" w:rsidR="00AB6C2A" w:rsidRPr="002641D3" w:rsidRDefault="00AB6C2A" w:rsidP="00AB6C2A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• zna większość wprowadzonych słów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br/>
              <w:t>i wyrażeń,</w:t>
            </w:r>
          </w:p>
          <w:p w14:paraId="472AACD2" w14:textId="77777777" w:rsidR="00AB6C2A" w:rsidRPr="002641D3" w:rsidRDefault="00AB6C2A" w:rsidP="00AB6C2A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zwykle poprawnie je zapisuje i wymawia,</w:t>
            </w:r>
          </w:p>
          <w:p w14:paraId="4B34C0F1" w14:textId="77777777" w:rsidR="00AB6C2A" w:rsidRPr="002641D3" w:rsidRDefault="00AB6C2A" w:rsidP="00AB6C2A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zna wszystkie wprowadzone struktury gramatyczne,</w:t>
            </w:r>
          </w:p>
          <w:p w14:paraId="28584E67" w14:textId="77777777" w:rsidR="00AB6C2A" w:rsidRDefault="00AB6C2A" w:rsidP="00AB6C2A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popełnia nieliczne błędy leksykalno-gramatyczne.</w:t>
            </w:r>
          </w:p>
          <w:p w14:paraId="5EC47FDC" w14:textId="77777777" w:rsidR="00AB6C2A" w:rsidRPr="002641D3" w:rsidRDefault="00AB6C2A" w:rsidP="00AB6C2A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rozumie polecenia nauczyciela,</w:t>
            </w:r>
          </w:p>
          <w:p w14:paraId="6F7F8940" w14:textId="77777777" w:rsidR="00AB6C2A" w:rsidRDefault="00AB6C2A" w:rsidP="00AB6C2A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poprawnie rozwiązuje zad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ania na czytanie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i słuchanie</w:t>
            </w:r>
          </w:p>
          <w:p w14:paraId="1837EA19" w14:textId="77777777" w:rsidR="00073CC5" w:rsidRPr="002641D3" w:rsidRDefault="00073CC5" w:rsidP="00073CC5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wypowiedzi ustne i/lub prace pisemne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 ucznia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są dość płynne i mają odpowiednią długość,</w:t>
            </w:r>
          </w:p>
          <w:p w14:paraId="341C736F" w14:textId="77777777" w:rsidR="00073CC5" w:rsidRPr="002641D3" w:rsidRDefault="00073CC5" w:rsidP="00073CC5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przekazuje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i uzyskuje wszystkie istotne informacje,</w:t>
            </w:r>
          </w:p>
          <w:p w14:paraId="42854590" w14:textId="77777777" w:rsidR="00073CC5" w:rsidRPr="002641D3" w:rsidRDefault="00073CC5" w:rsidP="00073CC5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• wypowiedzi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ucznia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są logiczne i w miarę spójne,</w:t>
            </w:r>
          </w:p>
          <w:p w14:paraId="0DCA6FCB" w14:textId="77777777" w:rsidR="00073CC5" w:rsidRPr="002641D3" w:rsidRDefault="00073CC5" w:rsidP="00073CC5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uczeń stosuje adekwatne do tematu słownictwo i struktury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,</w:t>
            </w:r>
          </w:p>
          <w:p w14:paraId="2A2F875A" w14:textId="77777777" w:rsidR="00073CC5" w:rsidRPr="002641D3" w:rsidRDefault="00073CC5" w:rsidP="00073CC5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 xml:space="preserve">•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popełnia nieliczne błędy leksykalno-gramatyczne, niezakłócające komunikacji,</w:t>
            </w:r>
          </w:p>
          <w:p w14:paraId="739A4E26" w14:textId="7C6861E8" w:rsidR="00AB6C2A" w:rsidRPr="00E65F84" w:rsidRDefault="00073CC5" w:rsidP="00073CC5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stosuje odpowiednią formę i styl.</w:t>
            </w:r>
          </w:p>
        </w:tc>
        <w:tc>
          <w:tcPr>
            <w:tcW w:w="2184" w:type="dxa"/>
          </w:tcPr>
          <w:p w14:paraId="01B4F188" w14:textId="77777777" w:rsidR="00AB6C2A" w:rsidRDefault="00AB6C2A" w:rsidP="00AB6C2A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>Uczeń:</w:t>
            </w:r>
          </w:p>
          <w:p w14:paraId="704DACE2" w14:textId="77777777" w:rsidR="00E64316" w:rsidRDefault="00E64316" w:rsidP="00AB6C2A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  <w:p w14:paraId="380D1D3C" w14:textId="77777777" w:rsidR="00A7229E" w:rsidRPr="002641D3" w:rsidRDefault="00A7229E" w:rsidP="00A7229E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zna wszystkie wprowadzone sł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owa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i wyrażenia,</w:t>
            </w:r>
          </w:p>
          <w:p w14:paraId="6A274F8D" w14:textId="77777777" w:rsidR="00A7229E" w:rsidRPr="002641D3" w:rsidRDefault="00A7229E" w:rsidP="00A7229E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 poprawnie je zapisuje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i wymawia,</w:t>
            </w:r>
          </w:p>
          <w:p w14:paraId="6A790E37" w14:textId="77777777" w:rsidR="00A7229E" w:rsidRPr="002641D3" w:rsidRDefault="00A7229E" w:rsidP="00A7229E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zna wszystkie wprowadzone struktury gramatyczne,</w:t>
            </w:r>
          </w:p>
          <w:p w14:paraId="6FB75DD7" w14:textId="41235455" w:rsidR="00E64316" w:rsidRDefault="00A7229E" w:rsidP="00A7229E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popełnia sporadyczne błędy leksykalno-gramatyczne, które zwykle potrafi samodzielnie poprawić.</w:t>
            </w:r>
          </w:p>
          <w:p w14:paraId="1EFEC9CC" w14:textId="77777777" w:rsidR="00215CC3" w:rsidRDefault="00215CC3" w:rsidP="00A7229E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  <w:p w14:paraId="2DE409F8" w14:textId="77777777" w:rsidR="00215CC3" w:rsidRPr="002641D3" w:rsidRDefault="00215CC3" w:rsidP="00215CC3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rozumie polecenia nauczyciela,</w:t>
            </w:r>
          </w:p>
          <w:p w14:paraId="205F46FD" w14:textId="77777777" w:rsidR="00215CC3" w:rsidRPr="002641D3" w:rsidRDefault="00215CC3" w:rsidP="00215CC3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• poprawnie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rozwiązuje zadania na czytanie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i słuchanie,</w:t>
            </w:r>
          </w:p>
          <w:p w14:paraId="02330DDD" w14:textId="77777777" w:rsidR="00215CC3" w:rsidRPr="002641D3" w:rsidRDefault="00215CC3" w:rsidP="00215CC3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zwykle potrafi uzasadnić swoje odpowiedzi.</w:t>
            </w:r>
          </w:p>
          <w:p w14:paraId="3317AA11" w14:textId="77777777" w:rsidR="00215CC3" w:rsidRDefault="00215CC3" w:rsidP="00A7229E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  <w:p w14:paraId="32F13470" w14:textId="77777777" w:rsidR="00684928" w:rsidRPr="002641D3" w:rsidRDefault="00684928" w:rsidP="00684928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wypowiedzi/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prace pisemne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ucznia są płynne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i mają odpowiednią długość,</w:t>
            </w:r>
          </w:p>
          <w:p w14:paraId="6A7587CC" w14:textId="77777777" w:rsidR="00684928" w:rsidRPr="002641D3" w:rsidRDefault="00684928" w:rsidP="00684928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 xml:space="preserve">• uczeń przekazuje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i uzyskuje wszystkie wymagane informacje,</w:t>
            </w:r>
          </w:p>
          <w:p w14:paraId="39E79884" w14:textId="77777777" w:rsidR="00684928" w:rsidRPr="002641D3" w:rsidRDefault="00684928" w:rsidP="00684928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wypowiedzi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 ucznia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są logiczne i spójne,</w:t>
            </w:r>
          </w:p>
          <w:p w14:paraId="04D2E004" w14:textId="77777777" w:rsidR="00684928" w:rsidRPr="002641D3" w:rsidRDefault="00684928" w:rsidP="00684928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uczeń stosuje bogate słownictwo i struktury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,</w:t>
            </w:r>
          </w:p>
          <w:p w14:paraId="28E8A7B0" w14:textId="77777777" w:rsidR="00684928" w:rsidRPr="002641D3" w:rsidRDefault="00684928" w:rsidP="00684928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popełnia sporadyczne błędy leksykalno-gramatyczne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,</w:t>
            </w:r>
          </w:p>
          <w:p w14:paraId="15A2AD46" w14:textId="0075C131" w:rsidR="00AB6C2A" w:rsidRPr="00E65F84" w:rsidRDefault="00684928" w:rsidP="00684928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u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czeń stosuje odpowiednią formę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i styl.</w:t>
            </w:r>
          </w:p>
        </w:tc>
        <w:tc>
          <w:tcPr>
            <w:tcW w:w="2000" w:type="dxa"/>
            <w:vMerge/>
          </w:tcPr>
          <w:p w14:paraId="1CDE191F" w14:textId="77777777" w:rsidR="00AB6C2A" w:rsidRPr="00E65F84" w:rsidRDefault="00AB6C2A" w:rsidP="00AB6C2A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EDB0C22" w14:textId="77777777" w:rsidR="00011A9A" w:rsidRPr="00FE6BE7" w:rsidRDefault="00011A9A" w:rsidP="00011A9A">
      <w:pPr>
        <w:jc w:val="center"/>
        <w:rPr>
          <w:rFonts w:ascii="Verdana" w:hAnsi="Verdana"/>
          <w:sz w:val="16"/>
          <w:szCs w:val="16"/>
        </w:rPr>
      </w:pPr>
    </w:p>
    <w:p w14:paraId="446D42BA" w14:textId="77777777" w:rsidR="00011A9A" w:rsidRPr="00FE6BE7" w:rsidRDefault="00011A9A" w:rsidP="00011A9A">
      <w:pPr>
        <w:pStyle w:val="Tytu"/>
        <w:jc w:val="left"/>
        <w:rPr>
          <w:rFonts w:ascii="Verdana" w:hAnsi="Verdana"/>
          <w:b w:val="0"/>
          <w:sz w:val="16"/>
          <w:szCs w:val="16"/>
        </w:rPr>
      </w:pPr>
    </w:p>
    <w:p w14:paraId="2EA5B343" w14:textId="77777777" w:rsidR="00011A9A" w:rsidRDefault="00011A9A" w:rsidP="00011A9A">
      <w:pPr>
        <w:rPr>
          <w:lang/>
        </w:rPr>
      </w:pPr>
    </w:p>
    <w:p w14:paraId="30CA21F2" w14:textId="77777777" w:rsidR="00011A9A" w:rsidRDefault="00011A9A" w:rsidP="7034268B">
      <w:pPr>
        <w:pStyle w:val="Bezodstpw"/>
        <w:spacing w:before="240"/>
        <w:jc w:val="center"/>
        <w:rPr>
          <w:rFonts w:ascii="Verdana" w:hAnsi="Verdana"/>
          <w:sz w:val="28"/>
          <w:szCs w:val="28"/>
        </w:rPr>
      </w:pPr>
    </w:p>
    <w:p w14:paraId="1F3B1409" w14:textId="77777777" w:rsidR="008E4702" w:rsidRPr="002641D3" w:rsidRDefault="008E4702" w:rsidP="008E4702">
      <w:pPr>
        <w:rPr>
          <w:rFonts w:ascii="Verdana" w:hAnsi="Verdana"/>
          <w:sz w:val="16"/>
          <w:szCs w:val="16"/>
        </w:rPr>
      </w:pPr>
    </w:p>
    <w:p w14:paraId="562C75D1" w14:textId="77777777" w:rsidR="008E4702" w:rsidRPr="002641D3" w:rsidRDefault="008E4702" w:rsidP="008E4702">
      <w:pPr>
        <w:rPr>
          <w:rFonts w:ascii="Verdana" w:hAnsi="Verdana"/>
          <w:sz w:val="16"/>
          <w:szCs w:val="16"/>
        </w:rPr>
      </w:pPr>
    </w:p>
    <w:p w14:paraId="664355AD" w14:textId="77777777" w:rsidR="008E4702" w:rsidRPr="002641D3" w:rsidRDefault="008E4702" w:rsidP="008E4702">
      <w:pPr>
        <w:rPr>
          <w:rFonts w:ascii="Verdana" w:hAnsi="Verdana"/>
          <w:sz w:val="16"/>
          <w:szCs w:val="16"/>
        </w:rPr>
      </w:pPr>
    </w:p>
    <w:p w14:paraId="1A965116" w14:textId="77777777" w:rsidR="008E4702" w:rsidRPr="002641D3" w:rsidRDefault="008E4702" w:rsidP="008E4702">
      <w:pPr>
        <w:pageBreakBefore/>
        <w:rPr>
          <w:rFonts w:ascii="Verdana" w:hAnsi="Verdana"/>
          <w:b w:val="0"/>
          <w:sz w:val="16"/>
          <w:szCs w:val="16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3402"/>
        <w:gridCol w:w="3260"/>
        <w:gridCol w:w="3516"/>
        <w:gridCol w:w="28"/>
        <w:gridCol w:w="3095"/>
      </w:tblGrid>
      <w:tr w:rsidR="008E4702" w:rsidRPr="002641D3" w14:paraId="51C4852D" w14:textId="77777777" w:rsidTr="7034268B">
        <w:tc>
          <w:tcPr>
            <w:tcW w:w="14861" w:type="dxa"/>
            <w:gridSpan w:val="6"/>
            <w:shd w:val="clear" w:color="auto" w:fill="00B050"/>
          </w:tcPr>
          <w:p w14:paraId="58C1990D" w14:textId="77777777" w:rsidR="008E4702" w:rsidRPr="002641D3" w:rsidRDefault="00580640" w:rsidP="008E4702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 xml:space="preserve">REPETYTORIUM </w:t>
            </w:r>
            <w:r w:rsidR="005E3698">
              <w:rPr>
                <w:rFonts w:ascii="Verdana" w:hAnsi="Verdana"/>
                <w:sz w:val="16"/>
                <w:szCs w:val="16"/>
              </w:rPr>
              <w:t>ÓSMOKLASISTY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>,</w:t>
            </w:r>
            <w:r w:rsidR="00F94E1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83279">
              <w:rPr>
                <w:rFonts w:ascii="Verdana" w:hAnsi="Verdana"/>
                <w:sz w:val="16"/>
                <w:szCs w:val="16"/>
              </w:rPr>
              <w:t xml:space="preserve">ROZDZIAŁ 1: 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>CZŁOWIEK</w:t>
            </w:r>
          </w:p>
        </w:tc>
      </w:tr>
      <w:tr w:rsidR="008E4702" w:rsidRPr="002641D3" w14:paraId="4818EDC9" w14:textId="77777777" w:rsidTr="7034268B">
        <w:tc>
          <w:tcPr>
            <w:tcW w:w="1560" w:type="dxa"/>
            <w:shd w:val="clear" w:color="auto" w:fill="E0E0E0"/>
          </w:tcPr>
          <w:p w14:paraId="7DF4E37C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0A6E83CE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3402" w:type="dxa"/>
          </w:tcPr>
          <w:p w14:paraId="44FB30F8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C740F21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DOPUSZCZAJĄCA</w:t>
            </w:r>
          </w:p>
          <w:p w14:paraId="1DA6542E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14:paraId="3041E394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61BE90B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DOSTATECZNA</w:t>
            </w:r>
          </w:p>
          <w:p w14:paraId="722B00AE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42C6D796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3FFEF3C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DOBRA</w:t>
            </w:r>
          </w:p>
          <w:p w14:paraId="6E1831B3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95" w:type="dxa"/>
            <w:shd w:val="clear" w:color="auto" w:fill="99CCFF"/>
          </w:tcPr>
          <w:p w14:paraId="54E11D2A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6D87B92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BARDZO DOBRA</w:t>
            </w:r>
          </w:p>
          <w:p w14:paraId="31126E5D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E4702" w:rsidRPr="002641D3" w14:paraId="297DD8BD" w14:textId="77777777" w:rsidTr="7034268B">
        <w:tc>
          <w:tcPr>
            <w:tcW w:w="1560" w:type="dxa"/>
            <w:shd w:val="clear" w:color="auto" w:fill="E0E0E0"/>
          </w:tcPr>
          <w:p w14:paraId="2DE403A5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62431CDC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7294F459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14:paraId="6E7CD75C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544" w:type="dxa"/>
            <w:gridSpan w:val="2"/>
          </w:tcPr>
          <w:p w14:paraId="2FC2CA8E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06966535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095" w:type="dxa"/>
            <w:shd w:val="clear" w:color="auto" w:fill="99CCFF"/>
          </w:tcPr>
          <w:p w14:paraId="2BCC3FB2" w14:textId="77777777" w:rsidR="008E4702" w:rsidRPr="002641D3" w:rsidRDefault="00ED214B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>NIA WYMAGAŃ EDUKACYJNYCH</w:t>
            </w:r>
          </w:p>
        </w:tc>
      </w:tr>
      <w:tr w:rsidR="008E4702" w:rsidRPr="002641D3" w14:paraId="4C9033B5" w14:textId="77777777" w:rsidTr="7034268B">
        <w:tc>
          <w:tcPr>
            <w:tcW w:w="1560" w:type="dxa"/>
            <w:vMerge w:val="restart"/>
            <w:shd w:val="clear" w:color="auto" w:fill="E0E0E0"/>
          </w:tcPr>
          <w:p w14:paraId="1BC5E8F4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br/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znajomość </w:t>
            </w:r>
          </w:p>
          <w:p w14:paraId="1C288EE9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14:paraId="648F5FF7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2" w:type="dxa"/>
          </w:tcPr>
          <w:p w14:paraId="54B3ADC2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bardzo ograniczony zakres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 w znacznym stopniu uniemożliwiający realizację poleceń bez pomocy nauczyciela lub kolegów.</w:t>
            </w:r>
          </w:p>
        </w:tc>
        <w:tc>
          <w:tcPr>
            <w:tcW w:w="3260" w:type="dxa"/>
          </w:tcPr>
          <w:p w14:paraId="1269A557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ograniczony zakres</w:t>
            </w:r>
            <w:r w:rsidR="00ED214B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językowych,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głównie środki językowe o wysokim stopniu pospolitości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544" w:type="dxa"/>
            <w:gridSpan w:val="2"/>
          </w:tcPr>
          <w:p w14:paraId="709A9909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większość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poznanych wyrazów oraz zwrotów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3095" w:type="dxa"/>
          </w:tcPr>
          <w:p w14:paraId="67595B53" w14:textId="77777777" w:rsidR="008E4702" w:rsidRPr="002641D3" w:rsidRDefault="008E4702" w:rsidP="009C4817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wszystkie </w:t>
            </w:r>
            <w:r w:rsidR="00ED214B">
              <w:rPr>
                <w:rFonts w:ascii="Verdana" w:hAnsi="Verdana"/>
                <w:b w:val="0"/>
                <w:sz w:val="16"/>
                <w:szCs w:val="16"/>
              </w:rPr>
              <w:t>poznane wyrazy oraz zwroty</w:t>
            </w:r>
            <w:r w:rsidR="007B6445">
              <w:rPr>
                <w:rFonts w:ascii="Verdana" w:hAnsi="Verdana"/>
                <w:b w:val="0"/>
                <w:sz w:val="16"/>
                <w:szCs w:val="16"/>
              </w:rPr>
              <w:t xml:space="preserve"> (str.</w:t>
            </w:r>
            <w:r w:rsidR="00F2189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="007B6445">
              <w:rPr>
                <w:rFonts w:ascii="Verdana" w:hAnsi="Verdana"/>
                <w:b w:val="0"/>
                <w:sz w:val="16"/>
                <w:szCs w:val="16"/>
              </w:rPr>
              <w:t>4)</w:t>
            </w:r>
          </w:p>
        </w:tc>
      </w:tr>
      <w:tr w:rsidR="008E4702" w:rsidRPr="002641D3" w14:paraId="65286B04" w14:textId="77777777" w:rsidTr="7034268B">
        <w:tc>
          <w:tcPr>
            <w:tcW w:w="1560" w:type="dxa"/>
            <w:vMerge/>
          </w:tcPr>
          <w:p w14:paraId="49E398E2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14:paraId="18BAEA3E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/>
                <w:sz w:val="16"/>
                <w:szCs w:val="16"/>
              </w:rPr>
              <w:t>w niewielkim stopniu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260" w:type="dxa"/>
          </w:tcPr>
          <w:p w14:paraId="46CB203A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</w:t>
            </w:r>
          </w:p>
        </w:tc>
        <w:tc>
          <w:tcPr>
            <w:tcW w:w="3544" w:type="dxa"/>
            <w:gridSpan w:val="2"/>
          </w:tcPr>
          <w:p w14:paraId="19184ED6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 </w:t>
            </w:r>
            <w:r w:rsidRPr="002641D3">
              <w:rPr>
                <w:rFonts w:ascii="Verdana" w:hAnsi="Verdana"/>
                <w:sz w:val="16"/>
                <w:szCs w:val="16"/>
              </w:rPr>
              <w:t>większości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 Błędy nie zakłócają komunikacji.</w:t>
            </w:r>
          </w:p>
        </w:tc>
        <w:tc>
          <w:tcPr>
            <w:tcW w:w="3095" w:type="dxa"/>
          </w:tcPr>
          <w:p w14:paraId="159EA71D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językowych i własnych wypowiedziach.</w:t>
            </w:r>
          </w:p>
        </w:tc>
      </w:tr>
      <w:tr w:rsidR="008E4702" w:rsidRPr="002641D3" w14:paraId="2D2C0AA5" w14:textId="77777777" w:rsidTr="7034268B">
        <w:tc>
          <w:tcPr>
            <w:tcW w:w="1560" w:type="dxa"/>
            <w:vMerge/>
          </w:tcPr>
          <w:p w14:paraId="16287F21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5"/>
          </w:tcPr>
          <w:p w14:paraId="1AE38109" w14:textId="77777777" w:rsidR="007B6445" w:rsidRDefault="007B6B3E" w:rsidP="007B6445">
            <w:pPr>
              <w:numPr>
                <w:ilvl w:val="0"/>
                <w:numId w:val="25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="0086298D"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zęści ciała</w:t>
            </w:r>
          </w:p>
          <w:p w14:paraId="37E415C6" w14:textId="77777777" w:rsidR="008E4702" w:rsidRPr="007B6445" w:rsidRDefault="007B6B3E" w:rsidP="007B6445">
            <w:pPr>
              <w:numPr>
                <w:ilvl w:val="0"/>
                <w:numId w:val="25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W</w:t>
            </w:r>
            <w:r w:rsidR="0086298D" w:rsidRPr="007B6445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ygląd zewnętrzny</w:t>
            </w:r>
          </w:p>
          <w:p w14:paraId="54886F6F" w14:textId="77777777" w:rsidR="008E4702" w:rsidRDefault="007B6B3E" w:rsidP="00462739">
            <w:pPr>
              <w:numPr>
                <w:ilvl w:val="0"/>
                <w:numId w:val="25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U</w:t>
            </w:r>
            <w:r w:rsidR="0086298D"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brania</w:t>
            </w:r>
          </w:p>
          <w:p w14:paraId="05DC1637" w14:textId="77777777" w:rsidR="007B6445" w:rsidRPr="002641D3" w:rsidRDefault="007B6B3E" w:rsidP="00462739">
            <w:pPr>
              <w:numPr>
                <w:ilvl w:val="0"/>
                <w:numId w:val="25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</w:t>
            </w:r>
            <w:r w:rsidR="007B6445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tyl</w:t>
            </w:r>
          </w:p>
          <w:p w14:paraId="6447C3A0" w14:textId="77777777" w:rsidR="008E4702" w:rsidRPr="002641D3" w:rsidRDefault="007B6B3E" w:rsidP="00462739">
            <w:pPr>
              <w:numPr>
                <w:ilvl w:val="0"/>
                <w:numId w:val="25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="0086298D"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echy charakteru</w:t>
            </w:r>
          </w:p>
          <w:p w14:paraId="1CB1F5DB" w14:textId="77777777" w:rsidR="0086298D" w:rsidRPr="002641D3" w:rsidRDefault="007B6B3E" w:rsidP="00462739">
            <w:pPr>
              <w:numPr>
                <w:ilvl w:val="0"/>
                <w:numId w:val="25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U</w:t>
            </w:r>
            <w:r w:rsidR="0086298D"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czucia i emocje</w:t>
            </w:r>
          </w:p>
          <w:p w14:paraId="131C0689" w14:textId="77777777" w:rsidR="008E4702" w:rsidRPr="002641D3" w:rsidRDefault="007B6B3E" w:rsidP="00462739">
            <w:pPr>
              <w:numPr>
                <w:ilvl w:val="0"/>
                <w:numId w:val="25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="0086298D"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zas </w:t>
            </w:r>
            <w:r w:rsidR="0086298D" w:rsidRPr="00F2189C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Present Simple</w:t>
            </w:r>
          </w:p>
          <w:p w14:paraId="5D4B2177" w14:textId="77777777" w:rsidR="008E4702" w:rsidRDefault="007B6B3E" w:rsidP="00462739">
            <w:pPr>
              <w:numPr>
                <w:ilvl w:val="0"/>
                <w:numId w:val="25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zas </w:t>
            </w:r>
            <w:r w:rsidR="0086298D" w:rsidRPr="00F2189C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Present Continuous</w:t>
            </w:r>
          </w:p>
          <w:p w14:paraId="77A280E6" w14:textId="77777777" w:rsidR="00897B64" w:rsidRDefault="007B6B3E" w:rsidP="00462739">
            <w:pPr>
              <w:numPr>
                <w:ilvl w:val="0"/>
                <w:numId w:val="25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="00897B6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zasowniki wyrażające czynności i stany</w:t>
            </w:r>
          </w:p>
          <w:p w14:paraId="5EB61335" w14:textId="77777777" w:rsidR="00897B64" w:rsidRPr="002641D3" w:rsidRDefault="007B6B3E" w:rsidP="00462739">
            <w:pPr>
              <w:numPr>
                <w:ilvl w:val="0"/>
                <w:numId w:val="25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K</w:t>
            </w:r>
            <w:r w:rsidR="00897B6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onstrukcje czasownikowe z formą </w:t>
            </w:r>
            <w:r w:rsidR="00897B64" w:rsidRPr="00F2189C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gerund</w:t>
            </w:r>
            <w:r w:rsidR="00897B6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lub bezokolicznikiem</w:t>
            </w:r>
          </w:p>
          <w:p w14:paraId="4581A19F" w14:textId="77777777" w:rsidR="0066520C" w:rsidRPr="007B6445" w:rsidRDefault="007B6B3E" w:rsidP="0066520C">
            <w:pPr>
              <w:numPr>
                <w:ilvl w:val="0"/>
                <w:numId w:val="25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zasowniki złożone</w:t>
            </w:r>
          </w:p>
          <w:p w14:paraId="04DBC20B" w14:textId="77777777" w:rsidR="007B6445" w:rsidRPr="0066520C" w:rsidRDefault="007B6B3E" w:rsidP="0066520C">
            <w:pPr>
              <w:numPr>
                <w:ilvl w:val="0"/>
                <w:numId w:val="25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7B6445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rzymiotniki z końcówkami </w:t>
            </w:r>
            <w:r w:rsidR="007B6445" w:rsidRPr="00F2189C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-ed</w:t>
            </w:r>
            <w:r w:rsidR="007B6445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i </w:t>
            </w:r>
            <w:r w:rsidR="007B6445" w:rsidRPr="00F2189C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-ing</w:t>
            </w:r>
            <w:r w:rsidR="007B6445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.</w:t>
            </w:r>
          </w:p>
        </w:tc>
      </w:tr>
      <w:tr w:rsidR="008E4702" w:rsidRPr="002641D3" w14:paraId="58195902" w14:textId="77777777" w:rsidTr="7034268B">
        <w:tc>
          <w:tcPr>
            <w:tcW w:w="1560" w:type="dxa"/>
            <w:vMerge w:val="restart"/>
            <w:shd w:val="clear" w:color="auto" w:fill="E0E0E0"/>
          </w:tcPr>
          <w:p w14:paraId="5BE93A62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3885E298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UMIEJĘTNOŚCI</w:t>
            </w:r>
          </w:p>
          <w:p w14:paraId="384BA73E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2571A6B9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tekście czytanym pojedyncze słowa: łatwe, krótkie, pospolite.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czytanie. Zadania na rozumienie ze słuchu sprawiają mu trudność.</w:t>
            </w:r>
          </w:p>
        </w:tc>
        <w:tc>
          <w:tcPr>
            <w:tcW w:w="3260" w:type="dxa"/>
          </w:tcPr>
          <w:p w14:paraId="07EFAD46" w14:textId="77777777" w:rsidR="008E4702" w:rsidRPr="002641D3" w:rsidRDefault="00D349B1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tekstach czytanych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słuchanych słowa o wysokim stopniu pospolitości, łatwości, wybrane zdania. </w:t>
            </w:r>
            <w:r w:rsidR="008E4702"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516" w:type="dxa"/>
          </w:tcPr>
          <w:p w14:paraId="1F9B4D3F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Rozumie większość tekstu i komunikatów słownych na bazie poznanego słownictwa.</w:t>
            </w:r>
          </w:p>
          <w:p w14:paraId="76F903D7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sz w:val="16"/>
                <w:szCs w:val="16"/>
              </w:rPr>
              <w:t>W większości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123" w:type="dxa"/>
            <w:gridSpan w:val="2"/>
          </w:tcPr>
          <w:p w14:paraId="55E36B95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szczegółowo</w:t>
            </w:r>
            <w:r w:rsidR="00D349B1">
              <w:rPr>
                <w:rFonts w:ascii="Verdana" w:hAnsi="Verdana" w:cs="Verdana"/>
                <w:b w:val="0"/>
                <w:sz w:val="16"/>
                <w:szCs w:val="16"/>
              </w:rPr>
              <w:t xml:space="preserve"> teksty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komunikaty słowne w zakresie omawianych tematów. </w:t>
            </w:r>
            <w:r w:rsidRPr="00087377">
              <w:rPr>
                <w:rFonts w:ascii="Verdana" w:hAnsi="Verdana" w:cs="Verdana"/>
                <w:b w:val="0"/>
                <w:sz w:val="16"/>
                <w:szCs w:val="16"/>
              </w:rPr>
              <w:t>Poprawnie rozwiązuje zadania na czytanie</w:t>
            </w:r>
            <w:r w:rsidR="00D349B1"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słuchanie: prawda/fałsz, dobieranie, wielokrotny wybór. </w:t>
            </w:r>
          </w:p>
        </w:tc>
      </w:tr>
      <w:tr w:rsidR="008E4702" w:rsidRPr="002641D3" w14:paraId="2CAF44F3" w14:textId="77777777" w:rsidTr="7034268B">
        <w:tc>
          <w:tcPr>
            <w:tcW w:w="1560" w:type="dxa"/>
            <w:vMerge/>
          </w:tcPr>
          <w:p w14:paraId="34B3F2EB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674AB4AA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Z pomocą nauczyciela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wykazuje się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  <w:p w14:paraId="7D34F5C7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124C7591" w14:textId="77777777" w:rsidR="008E4702" w:rsidRPr="003628AB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3628AB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797CBE91" w14:textId="77777777" w:rsidR="003628AB" w:rsidRPr="003628AB" w:rsidRDefault="003628AB" w:rsidP="003628AB">
            <w:pPr>
              <w:rPr>
                <w:rFonts w:ascii="Verdana" w:hAnsi="Verdana"/>
                <w:b w:val="0"/>
                <w:sz w:val="16"/>
                <w:szCs w:val="16"/>
                <w:lang w:eastAsia="pl-PL"/>
              </w:rPr>
            </w:pPr>
            <w:r w:rsidRPr="003628AB">
              <w:rPr>
                <w:rFonts w:ascii="Verdana" w:hAnsi="Verdana"/>
                <w:b w:val="0"/>
                <w:sz w:val="16"/>
                <w:szCs w:val="16"/>
                <w:lang w:eastAsia="pl-PL"/>
              </w:rPr>
              <w:t>– rozumie większość wypowiedzi i tekstów na bazie poznanego słownictwa,</w:t>
            </w:r>
          </w:p>
          <w:p w14:paraId="4A6D3592" w14:textId="77777777" w:rsidR="00F2189C" w:rsidRDefault="003628AB" w:rsidP="00F2189C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pl-PL"/>
              </w:rPr>
            </w:pPr>
            <w:r w:rsidRPr="003628AB">
              <w:rPr>
                <w:rFonts w:ascii="Verdana" w:hAnsi="Verdana"/>
                <w:b w:val="0"/>
                <w:sz w:val="16"/>
                <w:szCs w:val="16"/>
                <w:lang w:eastAsia="pl-PL"/>
              </w:rPr>
              <w:t>– w większości</w:t>
            </w:r>
            <w:r w:rsidRPr="003628AB"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  <w:t xml:space="preserve"> poprawnie rozwiązuje zadania na czytanie i słuchanie,</w:t>
            </w:r>
          </w:p>
          <w:p w14:paraId="294D426F" w14:textId="77777777" w:rsidR="00F2189C" w:rsidRDefault="00F2189C" w:rsidP="00F2189C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pl-PL"/>
              </w:rPr>
            </w:pPr>
            <w:r w:rsidRPr="003628AB">
              <w:rPr>
                <w:rFonts w:ascii="Verdana" w:hAnsi="Verdana"/>
                <w:b w:val="0"/>
                <w:sz w:val="16"/>
                <w:szCs w:val="16"/>
                <w:lang w:eastAsia="pl-PL"/>
              </w:rPr>
              <w:lastRenderedPageBreak/>
              <w:t xml:space="preserve">– </w:t>
            </w:r>
            <w:r w:rsidR="003628AB"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w większości poprawnie opisuje osobę: wygląd zewnętrzny, osobowość i charakter,</w:t>
            </w:r>
          </w:p>
          <w:p w14:paraId="36655E6D" w14:textId="77777777" w:rsidR="00F2189C" w:rsidRDefault="00F2189C" w:rsidP="00F2189C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pl-PL"/>
              </w:rPr>
            </w:pPr>
            <w:r w:rsidRPr="003628AB">
              <w:rPr>
                <w:rFonts w:ascii="Verdana" w:hAnsi="Verdana"/>
                <w:b w:val="0"/>
                <w:sz w:val="16"/>
                <w:szCs w:val="16"/>
                <w:lang w:eastAsia="pl-PL"/>
              </w:rPr>
              <w:t xml:space="preserve">– </w:t>
            </w:r>
            <w:r w:rsidR="003628AB"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na ogół bezbłędnie wypowiada się na temat ubioru i wyglądu, roli pierwszego wrażenia i języka ciała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</w:p>
          <w:p w14:paraId="55DC681C" w14:textId="77777777" w:rsidR="00F2189C" w:rsidRDefault="00F2189C" w:rsidP="00F2189C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pl-PL"/>
              </w:rPr>
            </w:pPr>
            <w:r w:rsidRPr="003628AB">
              <w:rPr>
                <w:rFonts w:ascii="Verdana" w:hAnsi="Verdana"/>
                <w:b w:val="0"/>
                <w:sz w:val="16"/>
                <w:szCs w:val="16"/>
                <w:lang w:eastAsia="pl-PL"/>
              </w:rPr>
              <w:t xml:space="preserve">– </w:t>
            </w:r>
            <w:r w:rsidR="003628AB"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w większość poprawnie wyraża i uzasadnia opinię na temat upodobań, spędzania czasu wolnego i niezwykłych zainteresowań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</w:p>
          <w:p w14:paraId="5FA0585D" w14:textId="77777777" w:rsidR="00F2189C" w:rsidRDefault="00F2189C" w:rsidP="00F2189C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pl-PL"/>
              </w:rPr>
            </w:pPr>
            <w:r w:rsidRPr="003628AB">
              <w:rPr>
                <w:rFonts w:ascii="Verdana" w:hAnsi="Verdana"/>
                <w:b w:val="0"/>
                <w:sz w:val="16"/>
                <w:szCs w:val="16"/>
                <w:lang w:eastAsia="pl-PL"/>
              </w:rPr>
              <w:t xml:space="preserve">– </w:t>
            </w:r>
            <w:r w:rsidR="003628AB"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w większości bezbłędnie opisuje swoje uczucia i uczucia innych,</w:t>
            </w:r>
          </w:p>
          <w:p w14:paraId="3C181F9E" w14:textId="77777777" w:rsidR="00F2189C" w:rsidRDefault="00F2189C" w:rsidP="00F2189C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pl-PL"/>
              </w:rPr>
            </w:pPr>
            <w:r w:rsidRPr="003628AB">
              <w:rPr>
                <w:rFonts w:ascii="Verdana" w:hAnsi="Verdana"/>
                <w:b w:val="0"/>
                <w:sz w:val="16"/>
                <w:szCs w:val="16"/>
                <w:lang w:eastAsia="pl-PL"/>
              </w:rPr>
              <w:t xml:space="preserve">– </w:t>
            </w:r>
            <w:r w:rsidR="003628AB"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na ogół bezbłędnie opisuje emocje osób przedstawionych na ilustracjach,</w:t>
            </w:r>
          </w:p>
          <w:p w14:paraId="566667E4" w14:textId="77777777" w:rsidR="00F2189C" w:rsidRDefault="00F2189C" w:rsidP="00F2189C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pl-PL"/>
              </w:rPr>
            </w:pPr>
            <w:r w:rsidRPr="003628AB">
              <w:rPr>
                <w:rFonts w:ascii="Verdana" w:hAnsi="Verdana"/>
                <w:b w:val="0"/>
                <w:sz w:val="16"/>
                <w:szCs w:val="16"/>
                <w:lang w:eastAsia="pl-PL"/>
              </w:rPr>
              <w:t xml:space="preserve">– </w:t>
            </w:r>
            <w:r w:rsidR="003628AB"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na ogół poprawnie rozpoznaje kontekst przeczytanych i wysłuchanych informacji</w:t>
            </w:r>
          </w:p>
          <w:p w14:paraId="454DFB63" w14:textId="77777777" w:rsidR="008E4702" w:rsidRPr="002641D3" w:rsidRDefault="00F2189C" w:rsidP="00F2189C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pl-PL"/>
              </w:rPr>
            </w:pPr>
            <w:r w:rsidRPr="003628AB">
              <w:rPr>
                <w:rFonts w:ascii="Verdana" w:hAnsi="Verdana"/>
                <w:b w:val="0"/>
                <w:sz w:val="16"/>
                <w:szCs w:val="16"/>
                <w:lang w:eastAsia="pl-PL"/>
              </w:rPr>
              <w:t xml:space="preserve">– </w:t>
            </w:r>
            <w:r w:rsidR="003628AB"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w większości bezbłędnie pisze do przyjaciela/przyjaciółki </w:t>
            </w:r>
            <w:r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e-mail </w:t>
            </w:r>
            <w:r w:rsidR="003628AB"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 elementami opisu osoby, uwzględniając przynajmniej połowę wymaganych informacji.</w:t>
            </w:r>
          </w:p>
        </w:tc>
        <w:tc>
          <w:tcPr>
            <w:tcW w:w="3516" w:type="dxa"/>
          </w:tcPr>
          <w:p w14:paraId="2B28EF04" w14:textId="77777777" w:rsidR="008E4702" w:rsidRPr="00087377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Wykazuje się umiejętnościami na wyższym poziomie od wymaganych na </w:t>
            </w:r>
            <w:r w:rsidRPr="00087377">
              <w:rPr>
                <w:rFonts w:ascii="Verdana" w:hAnsi="Verdana"/>
                <w:b w:val="0"/>
                <w:sz w:val="16"/>
                <w:szCs w:val="16"/>
              </w:rPr>
              <w:t xml:space="preserve">ocenę dostateczną, ale nie spełnia wymagań na ocenę bardzo dobrą. </w:t>
            </w:r>
          </w:p>
          <w:p w14:paraId="2D758871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087377">
              <w:rPr>
                <w:rFonts w:ascii="Verdana" w:hAnsi="Verdana"/>
                <w:b w:val="0"/>
                <w:sz w:val="16"/>
                <w:szCs w:val="16"/>
              </w:rPr>
              <w:lastRenderedPageBreak/>
              <w:t>Zachowuje poprawność językową na poziomie umożliwiającym dobrą komunikację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23" w:type="dxa"/>
            <w:gridSpan w:val="2"/>
          </w:tcPr>
          <w:p w14:paraId="05A254A8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>Uczeń:</w:t>
            </w:r>
          </w:p>
          <w:p w14:paraId="13F4B5F2" w14:textId="77777777" w:rsidR="003628AB" w:rsidRPr="003628AB" w:rsidRDefault="003628AB" w:rsidP="003628AB">
            <w:pPr>
              <w:suppressAutoHyphens w:val="0"/>
              <w:snapToGrid/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</w:pPr>
            <w:r w:rsidRPr="003628AB">
              <w:rPr>
                <w:rFonts w:ascii="Verdana" w:hAnsi="Verdana"/>
                <w:b w:val="0"/>
                <w:sz w:val="16"/>
                <w:szCs w:val="16"/>
                <w:lang w:eastAsia="pl-PL"/>
              </w:rPr>
              <w:t xml:space="preserve">– </w:t>
            </w:r>
            <w:r w:rsidRPr="003628AB"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  <w:t>rozumie szczegółowo teksty czytane i wypowiedzi w zakresie omawianych tematów,</w:t>
            </w:r>
          </w:p>
          <w:p w14:paraId="1AB8A2D0" w14:textId="77777777" w:rsidR="003628AB" w:rsidRPr="003628AB" w:rsidRDefault="003628AB" w:rsidP="003628AB">
            <w:pPr>
              <w:suppressAutoHyphens w:val="0"/>
              <w:snapToGrid/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</w:pPr>
            <w:r w:rsidRPr="003628AB">
              <w:rPr>
                <w:rFonts w:ascii="Verdana" w:hAnsi="Verdana"/>
                <w:b w:val="0"/>
                <w:sz w:val="16"/>
                <w:szCs w:val="16"/>
                <w:lang w:eastAsia="pl-PL"/>
              </w:rPr>
              <w:t xml:space="preserve">– </w:t>
            </w:r>
            <w:r w:rsidRPr="003628AB"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  <w:t>bezbłędnie rozwiązuje zadania na czytanie i słuchanie,</w:t>
            </w:r>
          </w:p>
          <w:p w14:paraId="08B64EBD" w14:textId="77777777" w:rsidR="005F5A6F" w:rsidRDefault="005F5A6F" w:rsidP="005F5A6F">
            <w:pPr>
              <w:suppressAutoHyphens w:val="0"/>
              <w:snapToGrid/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</w:pPr>
            <w:r w:rsidRPr="003628AB">
              <w:rPr>
                <w:rFonts w:ascii="Verdana" w:hAnsi="Verdana"/>
                <w:b w:val="0"/>
                <w:sz w:val="16"/>
                <w:szCs w:val="16"/>
                <w:lang w:eastAsia="pl-PL"/>
              </w:rPr>
              <w:lastRenderedPageBreak/>
              <w:t xml:space="preserve">– </w:t>
            </w:r>
            <w:r w:rsidR="003628AB" w:rsidRPr="003628AB"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  <w:t>poprawnie rozpoznaje kontekst przeczytanych i wysłuchanych informacji,</w:t>
            </w:r>
          </w:p>
          <w:p w14:paraId="6769736B" w14:textId="77777777" w:rsidR="005F5A6F" w:rsidRDefault="005F5A6F" w:rsidP="005F5A6F">
            <w:pPr>
              <w:suppressAutoHyphens w:val="0"/>
              <w:snapToGrid/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</w:pPr>
            <w:r w:rsidRPr="003628AB">
              <w:rPr>
                <w:rFonts w:ascii="Verdana" w:hAnsi="Verdana"/>
                <w:b w:val="0"/>
                <w:sz w:val="16"/>
                <w:szCs w:val="16"/>
                <w:lang w:eastAsia="pl-PL"/>
              </w:rPr>
              <w:t xml:space="preserve">– </w:t>
            </w:r>
            <w:r w:rsidR="003628AB"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używa szerokiego zakresu słownictwa i struktur, aby:</w:t>
            </w:r>
          </w:p>
          <w:p w14:paraId="508D495C" w14:textId="77777777" w:rsidR="002A2562" w:rsidRDefault="005F5A6F" w:rsidP="002A2562">
            <w:pPr>
              <w:suppressAutoHyphens w:val="0"/>
              <w:snapToGrid/>
              <w:ind w:left="170"/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  <w:t xml:space="preserve">• </w:t>
            </w:r>
            <w:r w:rsidR="003628AB"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w uporządkowany sposób opisać osobę: wygląd zewnętrzny, osobowość i charakter,</w:t>
            </w:r>
          </w:p>
          <w:p w14:paraId="0543248D" w14:textId="77777777" w:rsidR="002A2562" w:rsidRDefault="002A2562" w:rsidP="002A2562">
            <w:pPr>
              <w:suppressAutoHyphens w:val="0"/>
              <w:snapToGrid/>
              <w:ind w:left="170"/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  <w:t xml:space="preserve">• </w:t>
            </w:r>
            <w:r w:rsidR="003628AB"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bezbłędnie wypowiedzieć się na temat ubioru i wyglądu, roli pierwszego wrażenia i języka ciała,</w:t>
            </w:r>
          </w:p>
          <w:p w14:paraId="16A644C4" w14:textId="77777777" w:rsidR="002A2562" w:rsidRDefault="002A2562" w:rsidP="002A2562">
            <w:pPr>
              <w:suppressAutoHyphens w:val="0"/>
              <w:snapToGrid/>
              <w:ind w:left="170"/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  <w:t xml:space="preserve">• </w:t>
            </w:r>
            <w:r w:rsidR="003628AB"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bezbłędnie opisać swoje uczucia i uczucia innych,</w:t>
            </w:r>
          </w:p>
          <w:p w14:paraId="309D83D4" w14:textId="77777777" w:rsidR="002A2562" w:rsidRDefault="002A2562" w:rsidP="002A2562">
            <w:pPr>
              <w:suppressAutoHyphens w:val="0"/>
              <w:snapToGrid/>
              <w:ind w:left="170"/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  <w:t xml:space="preserve">• </w:t>
            </w:r>
            <w:r w:rsidR="003628AB"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wyrazić opinię na temat upodobań, spędzania czasu wolnego i niezwykłych zainteresowań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  <w:r w:rsidR="003628AB"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podając przykłady,</w:t>
            </w:r>
          </w:p>
          <w:p w14:paraId="71302212" w14:textId="77777777" w:rsidR="003628AB" w:rsidRPr="002A2562" w:rsidRDefault="002A2562" w:rsidP="002A2562">
            <w:pPr>
              <w:suppressAutoHyphens w:val="0"/>
              <w:snapToGrid/>
              <w:ind w:left="170"/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  <w:t xml:space="preserve">• </w:t>
            </w:r>
            <w:r w:rsidR="003628AB"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szczegółowo opisać emocje osób przedstawionych na ilustracjach,</w:t>
            </w:r>
          </w:p>
          <w:p w14:paraId="1C22A923" w14:textId="77777777" w:rsidR="003628AB" w:rsidRPr="003628AB" w:rsidRDefault="003628AB" w:rsidP="003628A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628AB">
              <w:rPr>
                <w:rFonts w:ascii="Verdana" w:hAnsi="Verdana"/>
                <w:b w:val="0"/>
                <w:sz w:val="16"/>
                <w:szCs w:val="16"/>
                <w:lang w:eastAsia="pl-PL"/>
              </w:rPr>
              <w:t xml:space="preserve">– </w:t>
            </w:r>
            <w:r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używa szerokiego zakresu słownictwa i struktur, aby bezbłędnie napisać do przyjaciela/przyjaciółki </w:t>
            </w:r>
            <w:r w:rsidR="002A2562"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spójny e-mail </w:t>
            </w:r>
            <w:r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 elementami opisu osoby, uwzględniając wszystkie wymagane informacje i konsekwentnie stosując odpowiedni styl.</w:t>
            </w:r>
          </w:p>
          <w:p w14:paraId="0B4020A7" w14:textId="77777777" w:rsidR="008E4702" w:rsidRPr="002641D3" w:rsidRDefault="008E4702" w:rsidP="003628A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</w:p>
        </w:tc>
      </w:tr>
      <w:tr w:rsidR="008E4702" w:rsidRPr="002641D3" w14:paraId="3C176568" w14:textId="77777777" w:rsidTr="7034268B">
        <w:tc>
          <w:tcPr>
            <w:tcW w:w="14861" w:type="dxa"/>
            <w:gridSpan w:val="6"/>
            <w:shd w:val="clear" w:color="auto" w:fill="00B050"/>
          </w:tcPr>
          <w:p w14:paraId="73AB647B" w14:textId="77777777" w:rsidR="008E4702" w:rsidRPr="002641D3" w:rsidRDefault="008E4702" w:rsidP="00F94E11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 xml:space="preserve">REPETYTORIUM </w:t>
            </w:r>
            <w:r w:rsidR="005E3698">
              <w:rPr>
                <w:rFonts w:ascii="Verdana" w:hAnsi="Verdana"/>
                <w:sz w:val="16"/>
                <w:szCs w:val="16"/>
              </w:rPr>
              <w:t>ÓSMOKLASISTY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683279">
              <w:rPr>
                <w:rFonts w:ascii="Verdana" w:hAnsi="Verdana"/>
                <w:sz w:val="16"/>
                <w:szCs w:val="16"/>
              </w:rPr>
              <w:t>ROZDZIAŁ 2: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E3698">
              <w:rPr>
                <w:rFonts w:ascii="Verdana" w:hAnsi="Verdana"/>
                <w:sz w:val="16"/>
                <w:szCs w:val="16"/>
              </w:rPr>
              <w:t>MIEJSCE ZAMIESZKANIA</w:t>
            </w:r>
          </w:p>
        </w:tc>
      </w:tr>
      <w:tr w:rsidR="008E4702" w:rsidRPr="002641D3" w14:paraId="3882787A" w14:textId="77777777" w:rsidTr="7034268B">
        <w:tc>
          <w:tcPr>
            <w:tcW w:w="1560" w:type="dxa"/>
            <w:shd w:val="clear" w:color="auto" w:fill="E0E0E0"/>
          </w:tcPr>
          <w:p w14:paraId="1D7B270A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10355A73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3402" w:type="dxa"/>
          </w:tcPr>
          <w:p w14:paraId="4F904CB7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CF18BCB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DOPUSZCZAJĄCA</w:t>
            </w:r>
          </w:p>
          <w:p w14:paraId="06971CD3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14:paraId="2A1F701D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072DB72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DOSTATECZNA</w:t>
            </w:r>
          </w:p>
          <w:p w14:paraId="03EFCA41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5F96A722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D93533E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DOBRA</w:t>
            </w:r>
          </w:p>
          <w:p w14:paraId="5B95CD12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95" w:type="dxa"/>
            <w:shd w:val="clear" w:color="auto" w:fill="99CCFF"/>
          </w:tcPr>
          <w:p w14:paraId="5220BBB2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A040072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BARDZO DOBRA</w:t>
            </w:r>
          </w:p>
          <w:p w14:paraId="13CB595B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E4702" w:rsidRPr="002641D3" w14:paraId="6A68A3D8" w14:textId="77777777" w:rsidTr="7034268B">
        <w:tc>
          <w:tcPr>
            <w:tcW w:w="1560" w:type="dxa"/>
            <w:shd w:val="clear" w:color="auto" w:fill="E0E0E0"/>
          </w:tcPr>
          <w:p w14:paraId="6D9C8D39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675E05EE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5B93CBB4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14:paraId="696D7FAA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544" w:type="dxa"/>
            <w:gridSpan w:val="2"/>
          </w:tcPr>
          <w:p w14:paraId="7EB69DF2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2C66A00D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095" w:type="dxa"/>
            <w:shd w:val="clear" w:color="auto" w:fill="99CCFF"/>
          </w:tcPr>
          <w:p w14:paraId="326175CD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WYSOKI STOPIEŃ SPEŁ</w:t>
            </w:r>
            <w:r w:rsidR="00B827DD">
              <w:rPr>
                <w:rFonts w:ascii="Verdana" w:hAnsi="Verdana"/>
                <w:sz w:val="16"/>
                <w:szCs w:val="16"/>
              </w:rPr>
              <w:t>NIE</w:t>
            </w:r>
            <w:r w:rsidRPr="002641D3">
              <w:rPr>
                <w:rFonts w:ascii="Verdana" w:hAnsi="Verdana"/>
                <w:sz w:val="16"/>
                <w:szCs w:val="16"/>
              </w:rPr>
              <w:t>NIA WYMAGAŃ EDUKACYJNYCH</w:t>
            </w:r>
          </w:p>
        </w:tc>
      </w:tr>
      <w:tr w:rsidR="008E4702" w:rsidRPr="002641D3" w14:paraId="1AE8F59C" w14:textId="77777777" w:rsidTr="7034268B">
        <w:tc>
          <w:tcPr>
            <w:tcW w:w="1560" w:type="dxa"/>
            <w:vMerge w:val="restart"/>
            <w:shd w:val="clear" w:color="auto" w:fill="E0E0E0"/>
          </w:tcPr>
          <w:p w14:paraId="61F6152F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14:paraId="4975F0F1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14:paraId="6344E34C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2" w:type="dxa"/>
          </w:tcPr>
          <w:p w14:paraId="697A0DF6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bardzo ograniczony zakres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 w znacznym stopniu uniemożliwiający realizację poleceń bez pomocy nauczyciela lub kolegów.</w:t>
            </w:r>
          </w:p>
        </w:tc>
        <w:tc>
          <w:tcPr>
            <w:tcW w:w="3260" w:type="dxa"/>
          </w:tcPr>
          <w:p w14:paraId="675CC778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ograniczony zakres</w:t>
            </w:r>
            <w:r w:rsidR="00E10012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językowych,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głównie środki językowe o wysokim stopniu pospolitości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544" w:type="dxa"/>
            <w:gridSpan w:val="2"/>
          </w:tcPr>
          <w:p w14:paraId="368A9BEA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większość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poznanych wyrazów oraz zwrotów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3095" w:type="dxa"/>
          </w:tcPr>
          <w:p w14:paraId="568B0DFE" w14:textId="77777777" w:rsidR="008E4702" w:rsidRPr="002641D3" w:rsidRDefault="008E4702" w:rsidP="005D6DD8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wszystkie </w:t>
            </w:r>
            <w:r w:rsidR="00E10012">
              <w:rPr>
                <w:rFonts w:ascii="Verdana" w:hAnsi="Verdana"/>
                <w:b w:val="0"/>
                <w:sz w:val="16"/>
                <w:szCs w:val="16"/>
              </w:rPr>
              <w:t>poznane wyrazy oraz zwroty (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str. </w:t>
            </w:r>
            <w:r w:rsidR="00AA5218">
              <w:rPr>
                <w:rFonts w:ascii="Verdana" w:hAnsi="Verdana"/>
                <w:b w:val="0"/>
                <w:sz w:val="16"/>
                <w:szCs w:val="16"/>
              </w:rPr>
              <w:t>12</w:t>
            </w:r>
            <w:r w:rsidR="00E10012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8E4702" w:rsidRPr="002641D3" w14:paraId="3C381645" w14:textId="77777777" w:rsidTr="7034268B">
        <w:tc>
          <w:tcPr>
            <w:tcW w:w="1560" w:type="dxa"/>
            <w:vMerge/>
          </w:tcPr>
          <w:p w14:paraId="2FC17F8B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14:paraId="51EE1C2D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/>
                <w:sz w:val="16"/>
                <w:szCs w:val="16"/>
              </w:rPr>
              <w:t>w niewielkim stopniu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>w zadaniach językowych. Popełnia liczne błędy.</w:t>
            </w:r>
          </w:p>
        </w:tc>
        <w:tc>
          <w:tcPr>
            <w:tcW w:w="3260" w:type="dxa"/>
          </w:tcPr>
          <w:p w14:paraId="26A9C5DC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>Częściowo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>w zadaniach językowych i własnych wypowiedziach.</w:t>
            </w:r>
          </w:p>
        </w:tc>
        <w:tc>
          <w:tcPr>
            <w:tcW w:w="3544" w:type="dxa"/>
            <w:gridSpan w:val="2"/>
          </w:tcPr>
          <w:p w14:paraId="37A1F25C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W </w:t>
            </w:r>
            <w:r w:rsidRPr="002641D3">
              <w:rPr>
                <w:rFonts w:ascii="Verdana" w:hAnsi="Verdana"/>
                <w:sz w:val="16"/>
                <w:szCs w:val="16"/>
              </w:rPr>
              <w:t>większości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 xml:space="preserve">w zadaniach językowych i własnych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>wypowiedziach. Błędy nie zakłócają komunikacji.</w:t>
            </w:r>
          </w:p>
        </w:tc>
        <w:tc>
          <w:tcPr>
            <w:tcW w:w="3095" w:type="dxa"/>
          </w:tcPr>
          <w:p w14:paraId="10F7F835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>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>językowych i własnych wypowiedziach.</w:t>
            </w:r>
          </w:p>
        </w:tc>
      </w:tr>
      <w:tr w:rsidR="008E4702" w:rsidRPr="002641D3" w14:paraId="1B3E2B9D" w14:textId="77777777" w:rsidTr="7034268B">
        <w:tc>
          <w:tcPr>
            <w:tcW w:w="1560" w:type="dxa"/>
            <w:vMerge/>
          </w:tcPr>
          <w:p w14:paraId="0A4F7224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5"/>
          </w:tcPr>
          <w:p w14:paraId="070C2EAB" w14:textId="77777777" w:rsidR="008E4702" w:rsidRPr="002641D3" w:rsidRDefault="00F545EC" w:rsidP="00462739">
            <w:pPr>
              <w:numPr>
                <w:ilvl w:val="0"/>
                <w:numId w:val="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="005D6DD8"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zęści domu </w:t>
            </w:r>
          </w:p>
          <w:p w14:paraId="11B6BA15" w14:textId="77777777" w:rsidR="008E4702" w:rsidRPr="002641D3" w:rsidRDefault="00F545EC" w:rsidP="00462739">
            <w:pPr>
              <w:numPr>
                <w:ilvl w:val="0"/>
                <w:numId w:val="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M</w:t>
            </w:r>
            <w:r w:rsidR="005D6DD8"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eble i wyposażenie</w:t>
            </w:r>
          </w:p>
          <w:p w14:paraId="0D4FF38F" w14:textId="77777777" w:rsidR="008E4702" w:rsidRPr="002641D3" w:rsidRDefault="00F545EC" w:rsidP="00462739">
            <w:pPr>
              <w:numPr>
                <w:ilvl w:val="0"/>
                <w:numId w:val="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5D6DD8"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ołożenie</w:t>
            </w:r>
          </w:p>
          <w:p w14:paraId="4C041ED9" w14:textId="77777777" w:rsidR="008E4702" w:rsidRPr="002641D3" w:rsidRDefault="00F545EC" w:rsidP="00462739">
            <w:pPr>
              <w:numPr>
                <w:ilvl w:val="0"/>
                <w:numId w:val="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Ż</w:t>
            </w:r>
            <w:r w:rsidR="005D6DD8"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ycie na wsi i w mieście</w:t>
            </w:r>
          </w:p>
          <w:p w14:paraId="50A6E8B8" w14:textId="77777777" w:rsidR="008E4702" w:rsidRPr="002641D3" w:rsidRDefault="00F545EC" w:rsidP="00462739">
            <w:pPr>
              <w:numPr>
                <w:ilvl w:val="0"/>
                <w:numId w:val="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</w:t>
            </w:r>
            <w:r w:rsidR="005D6DD8"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odzaje domów</w:t>
            </w:r>
          </w:p>
          <w:p w14:paraId="4895D84D" w14:textId="77777777" w:rsidR="008E4702" w:rsidRPr="00897B64" w:rsidRDefault="00F545EC" w:rsidP="00462739">
            <w:pPr>
              <w:numPr>
                <w:ilvl w:val="0"/>
                <w:numId w:val="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K</w:t>
            </w:r>
            <w:r w:rsidR="005D6DD8"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onstrukcja </w:t>
            </w:r>
            <w:r w:rsidR="005D6DD8" w:rsidRPr="002641D3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t</w:t>
            </w:r>
            <w:r w:rsidR="00CF243A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h</w:t>
            </w:r>
            <w:r w:rsidR="005D6DD8" w:rsidRPr="002641D3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ere is/are</w:t>
            </w:r>
          </w:p>
          <w:p w14:paraId="3B66649A" w14:textId="77777777" w:rsidR="00897B64" w:rsidRPr="002641D3" w:rsidRDefault="00F545EC" w:rsidP="00462739">
            <w:pPr>
              <w:numPr>
                <w:ilvl w:val="0"/>
                <w:numId w:val="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W</w:t>
            </w:r>
            <w:r w:rsidR="00897B6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yrażenia </w:t>
            </w:r>
            <w:r w:rsidR="00897B64" w:rsidRPr="00F545EC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some</w:t>
            </w:r>
            <w:r w:rsidR="00897B6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/</w:t>
            </w:r>
            <w:r w:rsidR="00897B64" w:rsidRPr="00F545EC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any</w:t>
            </w:r>
          </w:p>
          <w:p w14:paraId="1E711EE7" w14:textId="77777777" w:rsidR="008E4702" w:rsidRDefault="00F545EC" w:rsidP="00462739">
            <w:pPr>
              <w:numPr>
                <w:ilvl w:val="0"/>
                <w:numId w:val="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5D6DD8"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rzyimki </w:t>
            </w:r>
            <w:r w:rsidR="00897B6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czasu i miejsca</w:t>
            </w:r>
          </w:p>
          <w:p w14:paraId="11D67027" w14:textId="77777777" w:rsidR="00897B64" w:rsidRDefault="00F545EC" w:rsidP="00462739">
            <w:pPr>
              <w:numPr>
                <w:ilvl w:val="0"/>
                <w:numId w:val="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897B6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rzyimki po czasownikach i przymiotnikach</w:t>
            </w:r>
          </w:p>
          <w:p w14:paraId="193FA7AF" w14:textId="77777777" w:rsidR="00897B64" w:rsidRDefault="00F545EC" w:rsidP="00462739">
            <w:pPr>
              <w:numPr>
                <w:ilvl w:val="0"/>
                <w:numId w:val="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L</w:t>
            </w:r>
            <w:r w:rsidR="00897B6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iczba mnoga rzeczowników</w:t>
            </w:r>
          </w:p>
          <w:p w14:paraId="35F66C67" w14:textId="77777777" w:rsidR="00897B64" w:rsidRPr="002641D3" w:rsidRDefault="00F545EC" w:rsidP="00462739">
            <w:pPr>
              <w:numPr>
                <w:ilvl w:val="0"/>
                <w:numId w:val="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</w:t>
            </w:r>
            <w:r w:rsidR="00897B6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pójniki</w:t>
            </w:r>
          </w:p>
          <w:p w14:paraId="2100D870" w14:textId="77777777" w:rsidR="0066520C" w:rsidRDefault="00F545EC" w:rsidP="00462739">
            <w:pPr>
              <w:numPr>
                <w:ilvl w:val="0"/>
                <w:numId w:val="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</w:t>
            </w:r>
            <w:r w:rsidR="00E4788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akończenia przymiotników</w:t>
            </w:r>
          </w:p>
          <w:p w14:paraId="15EE54D3" w14:textId="77777777" w:rsidR="008E4702" w:rsidRDefault="00F545EC" w:rsidP="00462739">
            <w:pPr>
              <w:numPr>
                <w:ilvl w:val="0"/>
                <w:numId w:val="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D91986"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rzymiotniki złożone</w:t>
            </w:r>
          </w:p>
          <w:p w14:paraId="6EBDEFE7" w14:textId="77777777" w:rsidR="0066520C" w:rsidRPr="002641D3" w:rsidRDefault="00F545EC" w:rsidP="0066520C">
            <w:pPr>
              <w:numPr>
                <w:ilvl w:val="0"/>
                <w:numId w:val="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zasowniki złożone</w:t>
            </w:r>
          </w:p>
        </w:tc>
      </w:tr>
      <w:tr w:rsidR="008E4702" w:rsidRPr="002641D3" w14:paraId="2C85F614" w14:textId="77777777" w:rsidTr="7034268B">
        <w:tc>
          <w:tcPr>
            <w:tcW w:w="1560" w:type="dxa"/>
            <w:vMerge w:val="restart"/>
            <w:shd w:val="clear" w:color="auto" w:fill="E0E0E0"/>
          </w:tcPr>
          <w:p w14:paraId="5AE48A43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72C7CB58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UMIEJĘTNOŚCI</w:t>
            </w:r>
          </w:p>
          <w:p w14:paraId="50F40DEB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25861A41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tekście czytanym pojedyncze słowa: łatwe, krótkie, pospolite.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czytanie. Zadania na rozumienie ze słuchu sprawiają mu trudność.</w:t>
            </w:r>
          </w:p>
        </w:tc>
        <w:tc>
          <w:tcPr>
            <w:tcW w:w="3260" w:type="dxa"/>
          </w:tcPr>
          <w:p w14:paraId="23E113D8" w14:textId="77777777" w:rsidR="008E4702" w:rsidRPr="002641D3" w:rsidRDefault="00D349B1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tekstach czytanych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słuchanych słowa o wysokim stopniu pospolitości, łatwości, wybrane zdania. </w:t>
            </w:r>
            <w:r w:rsidR="008E4702"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516" w:type="dxa"/>
          </w:tcPr>
          <w:p w14:paraId="31F832EB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Rozumie większość tekstu i komunikatów słownych na bazie poznanego słownictwa.</w:t>
            </w:r>
          </w:p>
          <w:p w14:paraId="09342B80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sz w:val="16"/>
                <w:szCs w:val="16"/>
              </w:rPr>
              <w:t>W większości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123" w:type="dxa"/>
            <w:gridSpan w:val="2"/>
          </w:tcPr>
          <w:p w14:paraId="4E376AAD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szczegółowo</w:t>
            </w:r>
            <w:r w:rsidR="00D349B1">
              <w:rPr>
                <w:rFonts w:ascii="Verdana" w:hAnsi="Verdana" w:cs="Verdana"/>
                <w:b w:val="0"/>
                <w:sz w:val="16"/>
                <w:szCs w:val="16"/>
              </w:rPr>
              <w:t xml:space="preserve"> teksty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komunikaty słowne w </w:t>
            </w:r>
            <w:r w:rsidRPr="00CF243A">
              <w:rPr>
                <w:rFonts w:ascii="Verdana" w:hAnsi="Verdana" w:cs="Verdana"/>
                <w:b w:val="0"/>
                <w:sz w:val="16"/>
                <w:szCs w:val="16"/>
              </w:rPr>
              <w:t>zakresie omawianych tematów. Poprawnie</w:t>
            </w:r>
            <w:r w:rsidR="00D349B1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słuchanie: prawda/fałsz, dobieranie, wielokrotny wybór. </w:t>
            </w:r>
          </w:p>
        </w:tc>
      </w:tr>
      <w:tr w:rsidR="008E4702" w:rsidRPr="002641D3" w14:paraId="41A5CFEE" w14:textId="77777777" w:rsidTr="7034268B">
        <w:tc>
          <w:tcPr>
            <w:tcW w:w="1560" w:type="dxa"/>
            <w:vMerge/>
          </w:tcPr>
          <w:p w14:paraId="77A52294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4C04A9FB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Z pomocą nauczyciela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wykazuje się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260" w:type="dxa"/>
          </w:tcPr>
          <w:p w14:paraId="0D204AD0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Uczeń:</w:t>
            </w:r>
          </w:p>
          <w:p w14:paraId="51A5EC3A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rozumie większość wypowiedzi i tekstów na bazie poznanego słownictwa,</w:t>
            </w:r>
          </w:p>
          <w:p w14:paraId="0E8BACC3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w większości poprawnie rozwiązuje zadania na czytanie i słuchanie, </w:t>
            </w:r>
          </w:p>
          <w:p w14:paraId="40FFFB24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poprawnie opisuje pomieszczenia, domy/mieszkania, określając położenie przedmiotów i mebli,</w:t>
            </w:r>
          </w:p>
          <w:p w14:paraId="5C6191E4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bezbłędnie wyraża opinię na temat pomieszczeń i domów przedstawionych na ilustracjach i w tekstach,</w:t>
            </w:r>
          </w:p>
          <w:p w14:paraId="2186B12B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poprawnie opisuje swój dom i okolicę oraz ulubione pomieszczenia w domu i swój pokój, mówi o sąsiadach, najbliższej okolicy,</w:t>
            </w:r>
          </w:p>
          <w:p w14:paraId="5848A7C1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bezbłędnie wypowiada się na temat zakwaterowania w niezwykłych miejscach,</w:t>
            </w:r>
          </w:p>
          <w:p w14:paraId="17E1C038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poprawnie opisuje obowiązki domowe, które wykonuje,</w:t>
            </w:r>
          </w:p>
          <w:p w14:paraId="32BE81AF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lastRenderedPageBreak/>
              <w:t>– na ogół poprawnie opisuje swoje zwyczaje związane z utrzymywaniem porządku,</w:t>
            </w:r>
          </w:p>
          <w:p w14:paraId="4CF5C02A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bezbłędnie opisuje swój wymarzony pokój i przyszły dom</w:t>
            </w:r>
          </w:p>
          <w:p w14:paraId="1CCEE340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aktywnie bierze udział w rozmowie na temat nietypowych domów i miejsc zakwaterowania,</w:t>
            </w:r>
          </w:p>
          <w:p w14:paraId="721C70BF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poprawnie prowadzi rozmowę dotyczącą wynajmu mieszkania,</w:t>
            </w:r>
          </w:p>
          <w:p w14:paraId="102FC559" w14:textId="77777777" w:rsidR="008E4702" w:rsidRPr="002641D3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bezbłędnie pisze odpowiedź na ogłoszenie, w której uzasadnia wybór, przekazuje i uzyskuje informacje, uwzględniając przynajmniej połowę wymaganych informacji.</w:t>
            </w:r>
          </w:p>
        </w:tc>
        <w:tc>
          <w:tcPr>
            <w:tcW w:w="3516" w:type="dxa"/>
          </w:tcPr>
          <w:p w14:paraId="4A74D30E" w14:textId="77777777" w:rsidR="008E4702" w:rsidRPr="00CF243A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Wykazuje się umiejętnościami na wyższym poziomie od wymaganych na </w:t>
            </w:r>
            <w:r w:rsidRPr="00CF243A">
              <w:rPr>
                <w:rFonts w:ascii="Verdana" w:hAnsi="Verdana"/>
                <w:b w:val="0"/>
                <w:sz w:val="16"/>
                <w:szCs w:val="16"/>
              </w:rPr>
              <w:t xml:space="preserve">ocenę dostateczną, ale nie spełnia wymagań na ocenę bardzo dobrą. </w:t>
            </w:r>
          </w:p>
          <w:p w14:paraId="55E12909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CF243A">
              <w:rPr>
                <w:rFonts w:ascii="Verdana" w:hAnsi="Verdana"/>
                <w:b w:val="0"/>
                <w:sz w:val="16"/>
                <w:szCs w:val="16"/>
              </w:rPr>
              <w:t>Zachowuje poprawność językową na poziomie umożliwiającym dobrą komunikację</w:t>
            </w:r>
            <w:r w:rsidR="00F86B2F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23" w:type="dxa"/>
            <w:gridSpan w:val="2"/>
          </w:tcPr>
          <w:p w14:paraId="5592A146" w14:textId="77777777" w:rsidR="0026423B" w:rsidRPr="0026423B" w:rsidRDefault="0026423B" w:rsidP="0026423B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16255ACD" w14:textId="77777777" w:rsidR="0026423B" w:rsidRPr="0026423B" w:rsidRDefault="0026423B" w:rsidP="0026423B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rozumie szczegółowo teksty czytane i wypowiedzi w zakresie omawianych tematów,</w:t>
            </w:r>
          </w:p>
          <w:p w14:paraId="586320AD" w14:textId="77777777" w:rsidR="0026423B" w:rsidRPr="0026423B" w:rsidRDefault="0026423B" w:rsidP="0026423B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bezbłędnie rozwiązuje zadania na czytanie i słuchanie,</w:t>
            </w:r>
          </w:p>
          <w:p w14:paraId="566C627E" w14:textId="77777777" w:rsidR="0026423B" w:rsidRPr="0026423B" w:rsidRDefault="0026423B" w:rsidP="0026423B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używa szerokiego zakresu słownictwa i struktur, aby:</w:t>
            </w:r>
          </w:p>
          <w:p w14:paraId="6742644E" w14:textId="77777777" w:rsidR="0026423B" w:rsidRPr="0026423B" w:rsidRDefault="0026423B" w:rsidP="002A2562">
            <w:pPr>
              <w:suppressLineNumbers/>
              <w:ind w:left="170"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• w uporządkowany sposób opisać pokój, dom/mieszkanie, szczegółowo określając położenie przedmiotów i mebli,</w:t>
            </w:r>
          </w:p>
          <w:p w14:paraId="4EDBE34E" w14:textId="77777777" w:rsidR="0026423B" w:rsidRPr="0026423B" w:rsidRDefault="0026423B" w:rsidP="002A2562">
            <w:pPr>
              <w:suppressLineNumbers/>
              <w:ind w:left="170"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• bezbłędnie wyrazić i uzasadnić opinię na temat pomieszczeń i domów przedstawionych na ilustracjach i w tekstach,</w:t>
            </w:r>
          </w:p>
          <w:p w14:paraId="2C4A9D6A" w14:textId="77777777" w:rsidR="0026423B" w:rsidRPr="0026423B" w:rsidRDefault="0026423B" w:rsidP="002A2562">
            <w:pPr>
              <w:suppressLineNumbers/>
              <w:ind w:left="170"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• szczegółowo opisać swój dom i okolicę, ulubione pomieszczenia w domu, swój pokój, opowiedzieć o sąsiadach, najbliższej okolicy, udzielić wyczerpujących odpowiedzi na pytania dodatkowe,</w:t>
            </w:r>
          </w:p>
          <w:p w14:paraId="51F5DAEC" w14:textId="77777777" w:rsidR="0026423B" w:rsidRPr="0026423B" w:rsidRDefault="0026423B" w:rsidP="002A2562">
            <w:pPr>
              <w:suppressLineNumbers/>
              <w:ind w:left="170"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lastRenderedPageBreak/>
              <w:t>• bezbłędnie wypowiedzieć się na temat zakwaterowania w niezwykłych miejscach,</w:t>
            </w:r>
          </w:p>
          <w:p w14:paraId="31E25571" w14:textId="77777777" w:rsidR="0026423B" w:rsidRPr="0026423B" w:rsidRDefault="0026423B" w:rsidP="002A2562">
            <w:pPr>
              <w:suppressLineNumbers/>
              <w:ind w:left="170"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• poprawnie opisać obowiązki domowe, które wykonuje,</w:t>
            </w:r>
          </w:p>
          <w:p w14:paraId="4D6B3782" w14:textId="77777777" w:rsidR="0026423B" w:rsidRPr="0026423B" w:rsidRDefault="0026423B" w:rsidP="002A2562">
            <w:pPr>
              <w:suppressLineNumbers/>
              <w:ind w:left="170"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• szczegółowo opisać swoje zwyczaje związane z utrzymywaniem porządku,</w:t>
            </w:r>
          </w:p>
          <w:p w14:paraId="0FC46B37" w14:textId="77777777" w:rsidR="0026423B" w:rsidRPr="0026423B" w:rsidRDefault="0026423B" w:rsidP="002A2562">
            <w:pPr>
              <w:suppressLineNumbers/>
              <w:ind w:left="170"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• szczegółowo opisać swój wymarzony pokój i przyszły dom, odpowiadając na pytania dodatkowe,</w:t>
            </w:r>
          </w:p>
          <w:p w14:paraId="781EDFB7" w14:textId="77777777" w:rsidR="0026423B" w:rsidRPr="0026423B" w:rsidRDefault="0026423B" w:rsidP="0026423B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bierze aktywny udział w rozmowie na temat nietypowych domów i miejsc zakwaterowania, prawidłowo reagując na wypowiedzi rozmówcy i korzystając z szerokiego zasobu słownictwa i zwrotów,</w:t>
            </w:r>
          </w:p>
          <w:p w14:paraId="2E21DF44" w14:textId="77777777" w:rsidR="0026423B" w:rsidRPr="0026423B" w:rsidRDefault="0026423B" w:rsidP="0026423B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bezbłędnie prowadzi rozmowę na temat wynajmu mieszkania,</w:t>
            </w:r>
          </w:p>
          <w:p w14:paraId="753B6332" w14:textId="77777777" w:rsidR="008E4702" w:rsidRPr="00CF243A" w:rsidRDefault="0026423B" w:rsidP="0026423B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pisze spójną odpowiedź na ogłoszenie, w której uzasadnia wybór, przekazuje i uzyskuje informacje, uwzględniając wszystkie wymagane informacje i konsekwentnie stosuje odpowiedni styl.</w:t>
            </w:r>
          </w:p>
          <w:p w14:paraId="007DCDA8" w14:textId="77777777" w:rsidR="008E4702" w:rsidRPr="002641D3" w:rsidRDefault="008E4702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</w:p>
        </w:tc>
      </w:tr>
      <w:tr w:rsidR="008E4702" w:rsidRPr="002641D3" w14:paraId="06798027" w14:textId="77777777" w:rsidTr="7034268B">
        <w:tc>
          <w:tcPr>
            <w:tcW w:w="14861" w:type="dxa"/>
            <w:gridSpan w:val="6"/>
            <w:shd w:val="clear" w:color="auto" w:fill="00B050"/>
          </w:tcPr>
          <w:p w14:paraId="5599C6F0" w14:textId="77777777" w:rsidR="008E4702" w:rsidRPr="002641D3" w:rsidRDefault="00580640" w:rsidP="00F94E11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 xml:space="preserve">REPETYTORIUM </w:t>
            </w:r>
            <w:r w:rsidR="007B6445">
              <w:rPr>
                <w:rFonts w:ascii="Verdana" w:hAnsi="Verdana"/>
                <w:sz w:val="16"/>
                <w:szCs w:val="16"/>
              </w:rPr>
              <w:t>ÓSMOKLASISTY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683279">
              <w:rPr>
                <w:rFonts w:ascii="Verdana" w:hAnsi="Verdana"/>
                <w:sz w:val="16"/>
                <w:szCs w:val="16"/>
              </w:rPr>
              <w:t xml:space="preserve">ROZDZIAŁ 3: </w:t>
            </w:r>
            <w:r w:rsidR="007B6445">
              <w:rPr>
                <w:rFonts w:ascii="Verdana" w:hAnsi="Verdana"/>
                <w:sz w:val="16"/>
                <w:szCs w:val="16"/>
              </w:rPr>
              <w:t>ŻYCIE PRYWATNE</w:t>
            </w:r>
          </w:p>
        </w:tc>
      </w:tr>
      <w:tr w:rsidR="008E4702" w:rsidRPr="002641D3" w14:paraId="4E04C0C2" w14:textId="77777777" w:rsidTr="7034268B">
        <w:tc>
          <w:tcPr>
            <w:tcW w:w="1560" w:type="dxa"/>
            <w:shd w:val="clear" w:color="auto" w:fill="E0E0E0"/>
          </w:tcPr>
          <w:p w14:paraId="450EA2D7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17FE591C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3402" w:type="dxa"/>
          </w:tcPr>
          <w:p w14:paraId="3DD355C9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110F7C7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DOPUSZCZAJĄCA</w:t>
            </w:r>
          </w:p>
          <w:p w14:paraId="1A81F0B1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14:paraId="717AAFBA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90EA833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DOSTATECZNA</w:t>
            </w:r>
          </w:p>
          <w:p w14:paraId="56EE48EE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2908EB2C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DFEBCF1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DOBRA</w:t>
            </w:r>
          </w:p>
          <w:p w14:paraId="121FD38A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95" w:type="dxa"/>
            <w:shd w:val="clear" w:color="auto" w:fill="99CCFF"/>
          </w:tcPr>
          <w:p w14:paraId="1FE2DD96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92E5372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BARDZO DOBRA</w:t>
            </w:r>
          </w:p>
          <w:p w14:paraId="27357532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E4702" w:rsidRPr="002641D3" w14:paraId="156D13FC" w14:textId="77777777" w:rsidTr="7034268B">
        <w:tc>
          <w:tcPr>
            <w:tcW w:w="1560" w:type="dxa"/>
            <w:shd w:val="clear" w:color="auto" w:fill="E0E0E0"/>
          </w:tcPr>
          <w:p w14:paraId="07F023C8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4BDB5498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61F9E8D9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14:paraId="43BD9BA4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544" w:type="dxa"/>
            <w:gridSpan w:val="2"/>
          </w:tcPr>
          <w:p w14:paraId="775D0758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2D6BE843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095" w:type="dxa"/>
            <w:shd w:val="clear" w:color="auto" w:fill="99CCFF"/>
          </w:tcPr>
          <w:p w14:paraId="2D712F01" w14:textId="77777777" w:rsidR="008E4702" w:rsidRPr="002641D3" w:rsidRDefault="00B827DD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>NIA WYMAGAŃ EDUKACYJNYCH</w:t>
            </w:r>
          </w:p>
        </w:tc>
      </w:tr>
      <w:tr w:rsidR="008E4702" w:rsidRPr="002641D3" w14:paraId="0A546DE5" w14:textId="77777777" w:rsidTr="7034268B">
        <w:tc>
          <w:tcPr>
            <w:tcW w:w="1560" w:type="dxa"/>
            <w:vMerge w:val="restart"/>
            <w:shd w:val="clear" w:color="auto" w:fill="E0E0E0"/>
          </w:tcPr>
          <w:p w14:paraId="5837215D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14:paraId="51932E7E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14:paraId="2739BB11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2" w:type="dxa"/>
          </w:tcPr>
          <w:p w14:paraId="516EB718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bardzo ograniczony zakres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 w znacznym stopniu uniemożliwiający realizację poleceń bez pomocy nauczyciela lub kolegów.</w:t>
            </w:r>
          </w:p>
        </w:tc>
        <w:tc>
          <w:tcPr>
            <w:tcW w:w="3260" w:type="dxa"/>
          </w:tcPr>
          <w:p w14:paraId="2EC4B4EE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ograniczony zakres</w:t>
            </w:r>
            <w:r w:rsidR="000E6942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językowych,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głównie środki językowe o wysokim stopniu pospolitości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544" w:type="dxa"/>
            <w:gridSpan w:val="2"/>
          </w:tcPr>
          <w:p w14:paraId="1C180030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większość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poznanych wyrazów oraz zwrotów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3095" w:type="dxa"/>
          </w:tcPr>
          <w:p w14:paraId="7A3FAF70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wszystkie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poznane</w:t>
            </w:r>
            <w:r w:rsidR="00BF21D6">
              <w:rPr>
                <w:rFonts w:ascii="Verdana" w:hAnsi="Verdana"/>
                <w:b w:val="0"/>
                <w:sz w:val="16"/>
                <w:szCs w:val="16"/>
              </w:rPr>
              <w:t xml:space="preserve"> wyrazy oraz zwroty (</w:t>
            </w:r>
            <w:r w:rsidR="00357839" w:rsidRPr="002641D3">
              <w:rPr>
                <w:rFonts w:ascii="Verdana" w:hAnsi="Verdana"/>
                <w:b w:val="0"/>
                <w:sz w:val="16"/>
                <w:szCs w:val="16"/>
              </w:rPr>
              <w:t xml:space="preserve">str. </w:t>
            </w:r>
            <w:r w:rsidR="00AA5218">
              <w:rPr>
                <w:rFonts w:ascii="Verdana" w:hAnsi="Verdana"/>
                <w:b w:val="0"/>
                <w:sz w:val="16"/>
                <w:szCs w:val="16"/>
              </w:rPr>
              <w:t>22</w:t>
            </w:r>
            <w:r w:rsidR="00BF21D6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8E4702" w:rsidRPr="002641D3" w14:paraId="0A4B7C72" w14:textId="77777777" w:rsidTr="7034268B">
        <w:tc>
          <w:tcPr>
            <w:tcW w:w="1560" w:type="dxa"/>
            <w:vMerge/>
          </w:tcPr>
          <w:p w14:paraId="2916C19D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14:paraId="7E086C31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/>
                <w:sz w:val="16"/>
                <w:szCs w:val="16"/>
              </w:rPr>
              <w:t>w niewielkim stopniu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>w zadaniach językowych. Popełnia liczne błędy.</w:t>
            </w:r>
          </w:p>
        </w:tc>
        <w:tc>
          <w:tcPr>
            <w:tcW w:w="3260" w:type="dxa"/>
          </w:tcPr>
          <w:p w14:paraId="66885E7C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>Częściowo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>w zadaniach językowych i własnych wypowiedziach.</w:t>
            </w:r>
          </w:p>
        </w:tc>
        <w:tc>
          <w:tcPr>
            <w:tcW w:w="3544" w:type="dxa"/>
            <w:gridSpan w:val="2"/>
          </w:tcPr>
          <w:p w14:paraId="6EBC4AF6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W </w:t>
            </w:r>
            <w:r w:rsidRPr="002641D3">
              <w:rPr>
                <w:rFonts w:ascii="Verdana" w:hAnsi="Verdana"/>
                <w:sz w:val="16"/>
                <w:szCs w:val="16"/>
              </w:rPr>
              <w:t>większości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 xml:space="preserve">w zadaniach językowych i własnych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>wypowiedziach. Błędy nie zakłócają komunikacji.</w:t>
            </w:r>
          </w:p>
        </w:tc>
        <w:tc>
          <w:tcPr>
            <w:tcW w:w="3095" w:type="dxa"/>
          </w:tcPr>
          <w:p w14:paraId="314C5454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>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>językowych i własnych wypowiedziach.</w:t>
            </w:r>
          </w:p>
        </w:tc>
      </w:tr>
      <w:tr w:rsidR="008E4702" w:rsidRPr="002641D3" w14:paraId="5BBECB6D" w14:textId="77777777" w:rsidTr="7034268B">
        <w:tc>
          <w:tcPr>
            <w:tcW w:w="1560" w:type="dxa"/>
            <w:vMerge/>
          </w:tcPr>
          <w:p w14:paraId="74869460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5"/>
          </w:tcPr>
          <w:p w14:paraId="5DD8F68C" w14:textId="77777777" w:rsidR="0066520C" w:rsidRPr="0066520C" w:rsidRDefault="00F545EC" w:rsidP="0066520C">
            <w:pPr>
              <w:numPr>
                <w:ilvl w:val="0"/>
                <w:numId w:val="9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odzina</w:t>
            </w:r>
          </w:p>
          <w:p w14:paraId="4980962B" w14:textId="77777777" w:rsidR="0066520C" w:rsidRPr="0066520C" w:rsidRDefault="00F545EC" w:rsidP="0066520C">
            <w:pPr>
              <w:numPr>
                <w:ilvl w:val="0"/>
                <w:numId w:val="9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E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tapy życia</w:t>
            </w:r>
          </w:p>
          <w:p w14:paraId="05E8833D" w14:textId="77777777" w:rsidR="0066520C" w:rsidRPr="0066520C" w:rsidRDefault="00F545EC" w:rsidP="0066520C">
            <w:pPr>
              <w:numPr>
                <w:ilvl w:val="0"/>
                <w:numId w:val="9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zynności codzienne</w:t>
            </w:r>
          </w:p>
          <w:p w14:paraId="1B7641E5" w14:textId="77777777" w:rsidR="0066520C" w:rsidRPr="0066520C" w:rsidRDefault="00F545EC" w:rsidP="0066520C">
            <w:pPr>
              <w:numPr>
                <w:ilvl w:val="0"/>
                <w:numId w:val="9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zas wolny</w:t>
            </w:r>
          </w:p>
          <w:p w14:paraId="18CAE6DA" w14:textId="77777777" w:rsidR="0066520C" w:rsidRPr="0066520C" w:rsidRDefault="00F545EC" w:rsidP="0066520C">
            <w:pPr>
              <w:numPr>
                <w:ilvl w:val="0"/>
                <w:numId w:val="9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M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ałżeństwo i związki</w:t>
            </w:r>
          </w:p>
          <w:p w14:paraId="2AD1477D" w14:textId="77777777" w:rsidR="0066520C" w:rsidRPr="0066520C" w:rsidRDefault="00F545EC" w:rsidP="0066520C">
            <w:pPr>
              <w:numPr>
                <w:ilvl w:val="0"/>
                <w:numId w:val="9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Ś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więta i uroczystości</w:t>
            </w:r>
          </w:p>
          <w:p w14:paraId="2060E7BE" w14:textId="595D72FD" w:rsidR="0066520C" w:rsidRPr="0066520C" w:rsidRDefault="3172CD3F" w:rsidP="0066520C">
            <w:pPr>
              <w:numPr>
                <w:ilvl w:val="0"/>
                <w:numId w:val="9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534D4087"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roblemy</w:t>
            </w:r>
          </w:p>
          <w:p w14:paraId="30953DE4" w14:textId="77777777" w:rsidR="0066520C" w:rsidRPr="0066520C" w:rsidRDefault="00F545EC" w:rsidP="0066520C">
            <w:pPr>
              <w:numPr>
                <w:ilvl w:val="0"/>
                <w:numId w:val="9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zas </w:t>
            </w:r>
            <w:r w:rsidR="0066520C" w:rsidRPr="004E03A5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Past Simple</w:t>
            </w:r>
          </w:p>
          <w:p w14:paraId="77782EAA" w14:textId="77777777" w:rsidR="0066520C" w:rsidRPr="004E03A5" w:rsidRDefault="00F545EC" w:rsidP="0066520C">
            <w:pPr>
              <w:numPr>
                <w:ilvl w:val="0"/>
                <w:numId w:val="9"/>
              </w:numPr>
              <w:suppressAutoHyphens w:val="0"/>
              <w:snapToGrid/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zas </w:t>
            </w:r>
            <w:r w:rsidR="0066520C" w:rsidRPr="004E03A5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Present Perfect</w:t>
            </w:r>
          </w:p>
          <w:p w14:paraId="4DB259ED" w14:textId="77777777" w:rsidR="00897B64" w:rsidRPr="0066520C" w:rsidRDefault="00F545EC" w:rsidP="0066520C">
            <w:pPr>
              <w:numPr>
                <w:ilvl w:val="0"/>
                <w:numId w:val="9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</w:t>
            </w:r>
            <w:r w:rsidR="00897B6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aimki zwrotne i wzajemne</w:t>
            </w:r>
          </w:p>
          <w:p w14:paraId="54423A5F" w14:textId="77777777" w:rsidR="0066520C" w:rsidRPr="002641D3" w:rsidRDefault="00F545EC" w:rsidP="0066520C">
            <w:pPr>
              <w:numPr>
                <w:ilvl w:val="0"/>
                <w:numId w:val="9"/>
              </w:numPr>
              <w:suppressAutoHyphens w:val="0"/>
              <w:snapToGrid/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zeczowniki złożone</w:t>
            </w:r>
          </w:p>
        </w:tc>
      </w:tr>
      <w:tr w:rsidR="008E4702" w:rsidRPr="002641D3" w14:paraId="2D44C6A0" w14:textId="77777777" w:rsidTr="7034268B">
        <w:tc>
          <w:tcPr>
            <w:tcW w:w="1560" w:type="dxa"/>
            <w:vMerge w:val="restart"/>
            <w:shd w:val="clear" w:color="auto" w:fill="E0E0E0"/>
          </w:tcPr>
          <w:p w14:paraId="187F57B8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57287308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UMIEJĘTNOŚCI</w:t>
            </w:r>
          </w:p>
          <w:p w14:paraId="54738AF4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24308F3F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tekście czytanym pojedyncze słowa: łatwe, krótkie, pospolite.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czytanie. Zadania na rozumienie ze słuchu sprawiają mu trudność.</w:t>
            </w:r>
          </w:p>
        </w:tc>
        <w:tc>
          <w:tcPr>
            <w:tcW w:w="3260" w:type="dxa"/>
          </w:tcPr>
          <w:p w14:paraId="4C1F59BB" w14:textId="77777777" w:rsidR="008E4702" w:rsidRPr="002641D3" w:rsidRDefault="008F0DD7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tekstach czytanych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słuchanych słowa o wysokim stopniu pospolitości, łatwości, wybrane zdania. </w:t>
            </w:r>
            <w:r w:rsidR="008E4702"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516" w:type="dxa"/>
          </w:tcPr>
          <w:p w14:paraId="703C87B8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Rozumie większość tekstu i komunikatów słownych na bazie poznanego słownictwa.</w:t>
            </w:r>
          </w:p>
          <w:p w14:paraId="7A89A2F3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sz w:val="16"/>
                <w:szCs w:val="16"/>
              </w:rPr>
              <w:t>W większości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123" w:type="dxa"/>
            <w:gridSpan w:val="2"/>
          </w:tcPr>
          <w:p w14:paraId="0ADA94E0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szczegółowo</w:t>
            </w:r>
            <w:r w:rsidR="008F0DD7">
              <w:rPr>
                <w:rFonts w:ascii="Verdana" w:hAnsi="Verdana" w:cs="Verdana"/>
                <w:b w:val="0"/>
                <w:sz w:val="16"/>
                <w:szCs w:val="16"/>
              </w:rPr>
              <w:t xml:space="preserve"> teksty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i komunikaty słowne w zakresie omawianych tematów</w:t>
            </w:r>
            <w:r w:rsidRPr="003F7773">
              <w:rPr>
                <w:rFonts w:ascii="Verdana" w:hAnsi="Verdana" w:cs="Verdana"/>
                <w:b w:val="0"/>
                <w:sz w:val="16"/>
                <w:szCs w:val="16"/>
              </w:rPr>
              <w:t>. Poprawnie rozwiązuje zadania na czytanie</w:t>
            </w:r>
            <w:r w:rsidR="003F7773"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słuchanie: prawda/fałsz, dobieranie, wielokrotny wybór. </w:t>
            </w:r>
          </w:p>
        </w:tc>
      </w:tr>
      <w:tr w:rsidR="008E4702" w:rsidRPr="002641D3" w14:paraId="32B8BBB7" w14:textId="77777777" w:rsidTr="7034268B">
        <w:tc>
          <w:tcPr>
            <w:tcW w:w="1560" w:type="dxa"/>
            <w:vMerge/>
          </w:tcPr>
          <w:p w14:paraId="46ABBD8F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400D59D8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Z pomocą nauczyciela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wykazuje się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  <w:p w14:paraId="06BBA33E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1DEE993C" w14:textId="77777777" w:rsid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45BB7304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rozumie większość wypowiedzi i tekstów na bazie poznanego słownictwa,</w:t>
            </w:r>
          </w:p>
          <w:p w14:paraId="4724C39E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w większości poprawnie wyraża opinię na temat różnych aspektów związanych z relacjami rówieśniczymi i byciem z kimś w związku,</w:t>
            </w:r>
          </w:p>
          <w:p w14:paraId="5795B836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na ogół poprawnie nazywa obowiązki domowe,</w:t>
            </w:r>
          </w:p>
          <w:p w14:paraId="0FFFD243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na ogół poprawnie nazywa czynności charakterystyczne dla najpopularniejszych świąt i uroczystości,</w:t>
            </w:r>
          </w:p>
          <w:p w14:paraId="4E0D08A0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na ogół aktywnie bierze udział w rozmowie na temat pożyczania rzeczy,</w:t>
            </w:r>
          </w:p>
          <w:p w14:paraId="25042EC4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 xml:space="preserve">– na ogół poprawnie opisuje swoje hobby </w:t>
            </w:r>
            <w:r w:rsidR="008F0DD7">
              <w:rPr>
                <w:rFonts w:ascii="Verdana" w:hAnsi="Verdana"/>
                <w:b w:val="0"/>
                <w:sz w:val="16"/>
                <w:szCs w:val="16"/>
              </w:rPr>
              <w:t>i zainteresowania</w:t>
            </w:r>
            <w:r w:rsidRPr="0026423B">
              <w:rPr>
                <w:rFonts w:ascii="Verdana" w:hAnsi="Verdana"/>
                <w:b w:val="0"/>
                <w:sz w:val="16"/>
                <w:szCs w:val="16"/>
              </w:rPr>
              <w:t xml:space="preserve"> i udziela odpowiedzi na towarzyszące pytania,</w:t>
            </w:r>
          </w:p>
          <w:p w14:paraId="36418218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 xml:space="preserve">– na ogół poprawnie </w:t>
            </w:r>
            <w:r w:rsidR="00E47889">
              <w:rPr>
                <w:rFonts w:ascii="Verdana" w:hAnsi="Verdana"/>
                <w:b w:val="0"/>
                <w:sz w:val="16"/>
                <w:szCs w:val="16"/>
              </w:rPr>
              <w:t>opisuje serwisy społecznościowe</w:t>
            </w:r>
            <w:r w:rsidRPr="0026423B">
              <w:rPr>
                <w:rFonts w:ascii="Verdana" w:hAnsi="Verdana"/>
                <w:b w:val="0"/>
                <w:sz w:val="16"/>
                <w:szCs w:val="16"/>
              </w:rPr>
              <w:t xml:space="preserve"> i udziela odpowiedzi na towarzyszące pytania,</w:t>
            </w:r>
          </w:p>
          <w:p w14:paraId="18C96675" w14:textId="77777777" w:rsidR="0026423B" w:rsidRPr="0026423B" w:rsidRDefault="00E47889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="0026423B" w:rsidRPr="0026423B">
              <w:rPr>
                <w:rFonts w:ascii="Verdana" w:hAnsi="Verdana"/>
                <w:b w:val="0"/>
                <w:sz w:val="16"/>
                <w:szCs w:val="16"/>
              </w:rPr>
              <w:t>zna i potrafi zastosować podstawowe wyrażenia w celu złożenia życzeń, gratulacji i przeprosin</w:t>
            </w:r>
            <w:r>
              <w:rPr>
                <w:rFonts w:ascii="Verdana" w:hAnsi="Verdana"/>
                <w:b w:val="0"/>
                <w:sz w:val="16"/>
                <w:szCs w:val="16"/>
              </w:rPr>
              <w:t>,</w:t>
            </w:r>
          </w:p>
          <w:p w14:paraId="20180F78" w14:textId="77777777" w:rsidR="008E4702" w:rsidRPr="002641D3" w:rsidRDefault="0026423B" w:rsidP="00E47889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lastRenderedPageBreak/>
              <w:t>– w większości bezbłędnie pisze do kolegi</w:t>
            </w:r>
            <w:r w:rsidR="00E47889" w:rsidRPr="0026423B">
              <w:rPr>
                <w:rFonts w:ascii="Verdana" w:hAnsi="Verdana"/>
                <w:b w:val="0"/>
                <w:sz w:val="16"/>
                <w:szCs w:val="16"/>
              </w:rPr>
              <w:t xml:space="preserve"> e</w:t>
            </w:r>
            <w:r w:rsidR="00E47889">
              <w:rPr>
                <w:rFonts w:ascii="Verdana" w:hAnsi="Verdana"/>
                <w:b w:val="0"/>
                <w:sz w:val="16"/>
                <w:szCs w:val="16"/>
              </w:rPr>
              <w:t>-</w:t>
            </w:r>
            <w:r w:rsidR="00E47889" w:rsidRPr="0026423B">
              <w:rPr>
                <w:rFonts w:ascii="Verdana" w:hAnsi="Verdana"/>
                <w:b w:val="0"/>
                <w:sz w:val="16"/>
                <w:szCs w:val="16"/>
              </w:rPr>
              <w:t>mail</w:t>
            </w:r>
            <w:r w:rsidRPr="0026423B">
              <w:rPr>
                <w:rFonts w:ascii="Verdana" w:hAnsi="Verdana"/>
                <w:b w:val="0"/>
                <w:sz w:val="16"/>
                <w:szCs w:val="16"/>
              </w:rPr>
              <w:t>, w którym przekazuje informacje, zaprasza i wyraża radość, uwzględniając przynajmniej połowę wymaganych informacji.</w:t>
            </w:r>
          </w:p>
        </w:tc>
        <w:tc>
          <w:tcPr>
            <w:tcW w:w="3516" w:type="dxa"/>
          </w:tcPr>
          <w:p w14:paraId="01864C01" w14:textId="77777777" w:rsidR="008E4702" w:rsidRPr="003F777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Wykazuje się umiejętnościami na wyższym poziomie od wymaganych na ocenę dostateczną, ale nie spełnia </w:t>
            </w:r>
            <w:r w:rsidRPr="003F7773">
              <w:rPr>
                <w:rFonts w:ascii="Verdana" w:hAnsi="Verdana"/>
                <w:b w:val="0"/>
                <w:sz w:val="16"/>
                <w:szCs w:val="16"/>
              </w:rPr>
              <w:t xml:space="preserve">wymagań na ocenę bardzo dobrą. </w:t>
            </w:r>
          </w:p>
          <w:p w14:paraId="7146E0E5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3F7773">
              <w:rPr>
                <w:rFonts w:ascii="Verdana" w:hAnsi="Verdana"/>
                <w:b w:val="0"/>
                <w:sz w:val="16"/>
                <w:szCs w:val="16"/>
              </w:rPr>
              <w:t>Zachowuje poprawność językową na poziomie umożliwiającym dobrą komunikację</w:t>
            </w:r>
            <w:r w:rsidR="00F86B2F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23" w:type="dxa"/>
            <w:gridSpan w:val="2"/>
          </w:tcPr>
          <w:p w14:paraId="7356238D" w14:textId="77777777" w:rsid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Uczeń:</w:t>
            </w:r>
          </w:p>
          <w:p w14:paraId="37A60A6D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rozumie szczegółowo teksty czytane i wypowiedzi w zakresie omawianych tematów,</w:t>
            </w:r>
          </w:p>
          <w:p w14:paraId="36CC5BE5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rozwiązuje zadania na czytanie i słuchanie,</w:t>
            </w:r>
          </w:p>
          <w:p w14:paraId="5D073333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aby:</w:t>
            </w:r>
          </w:p>
          <w:p w14:paraId="1096CCA7" w14:textId="77777777" w:rsidR="0026423B" w:rsidRPr="0026423B" w:rsidRDefault="0026423B" w:rsidP="00E47889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bezbłędnie wyrazić i uzasadnić opinię na temat różnych aspektów związanych z relacjami rówieśniczymi i byciem z kimś w związku,</w:t>
            </w:r>
          </w:p>
          <w:p w14:paraId="2DD621D8" w14:textId="77777777" w:rsidR="0026423B" w:rsidRPr="0026423B" w:rsidRDefault="0026423B" w:rsidP="00E47889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opisać obowiązki domowe,</w:t>
            </w:r>
          </w:p>
          <w:p w14:paraId="691F48CA" w14:textId="77777777" w:rsidR="0026423B" w:rsidRPr="0026423B" w:rsidRDefault="0026423B" w:rsidP="00E47889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szczegółowo opisać swoje hobby i zainteresowania i udzielić wyczerpujących odpowiedzi na towarzyszące pytania,</w:t>
            </w:r>
          </w:p>
          <w:p w14:paraId="03568DDD" w14:textId="77777777" w:rsidR="0026423B" w:rsidRPr="0026423B" w:rsidRDefault="0026423B" w:rsidP="00E47889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opisać zwyczaje towarzyszące najpopularniejszym świętom i uroczystościom,</w:t>
            </w:r>
          </w:p>
          <w:p w14:paraId="6528FC7F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prawidłowo reagując na wypowiedzi rozmówcy i korzystając z szerokiego zasobu słownictwa i zwrotów</w:t>
            </w:r>
            <w:r w:rsidR="00E4788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bierze aktywny udział w </w:t>
            </w: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lastRenderedPageBreak/>
              <w:t>rozmowie na temat p</w:t>
            </w:r>
            <w:r w:rsidR="00AD1C1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ożyczania rzeczy, opisu portali </w:t>
            </w: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społecznościowych</w:t>
            </w:r>
            <w:r w:rsidR="00E4788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</w:p>
          <w:p w14:paraId="277EE1E4" w14:textId="77777777" w:rsidR="0026423B" w:rsidRPr="0026423B" w:rsidRDefault="00E47889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</w:t>
            </w:r>
            <w:r w:rsidR="0026423B"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stosuje szeroką gamę zwrotów i wyrażeń w celu wyrażenia przeprosin, złożenia życzeń i gratulacji, zachowując przy tym odpowiedni styl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</w:p>
          <w:p w14:paraId="77BFCD9F" w14:textId="77777777" w:rsidR="008E4702" w:rsidRPr="002641D3" w:rsidRDefault="0026423B" w:rsidP="00E47889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 bezbłędnie napisać do kolegi</w:t>
            </w:r>
            <w:r w:rsidR="00E47889"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spójny e-mail</w:t>
            </w: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 w którym przekazuje informacje, zaprasza i wyraża radość, uwzględniając wszystkie wymagane informacje i konsekwentnie stosując odpowiedni styl.</w:t>
            </w:r>
          </w:p>
        </w:tc>
      </w:tr>
      <w:tr w:rsidR="008E4702" w:rsidRPr="002641D3" w14:paraId="6CEC7A41" w14:textId="77777777" w:rsidTr="7034268B">
        <w:tc>
          <w:tcPr>
            <w:tcW w:w="14861" w:type="dxa"/>
            <w:gridSpan w:val="6"/>
            <w:shd w:val="clear" w:color="auto" w:fill="00B050"/>
          </w:tcPr>
          <w:p w14:paraId="6331954A" w14:textId="77777777" w:rsidR="008E4702" w:rsidRPr="002641D3" w:rsidRDefault="00580640" w:rsidP="00F94E11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 xml:space="preserve">REPETYTORIUM </w:t>
            </w:r>
            <w:r w:rsidR="007B6445">
              <w:rPr>
                <w:rFonts w:ascii="Verdana" w:hAnsi="Verdana"/>
                <w:sz w:val="16"/>
                <w:szCs w:val="16"/>
              </w:rPr>
              <w:t>ÓSMOKLASISTY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683279">
              <w:rPr>
                <w:rFonts w:ascii="Verdana" w:hAnsi="Verdana"/>
                <w:sz w:val="16"/>
                <w:szCs w:val="16"/>
              </w:rPr>
              <w:t>ROZDZIAŁ 4: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B6445">
              <w:rPr>
                <w:rFonts w:ascii="Verdana" w:hAnsi="Verdana"/>
                <w:sz w:val="16"/>
                <w:szCs w:val="16"/>
              </w:rPr>
              <w:t>EDUKACJA</w:t>
            </w:r>
          </w:p>
        </w:tc>
      </w:tr>
      <w:tr w:rsidR="008E4702" w:rsidRPr="002641D3" w14:paraId="13736D97" w14:textId="77777777" w:rsidTr="7034268B">
        <w:tc>
          <w:tcPr>
            <w:tcW w:w="1560" w:type="dxa"/>
            <w:shd w:val="clear" w:color="auto" w:fill="E0E0E0"/>
          </w:tcPr>
          <w:p w14:paraId="464FCBC1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728854A5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3402" w:type="dxa"/>
          </w:tcPr>
          <w:p w14:paraId="5C8C6B09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8691521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DOPUSZCZAJĄCA</w:t>
            </w:r>
          </w:p>
          <w:p w14:paraId="3382A365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14:paraId="5C71F136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456E3E4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DOSTATECZNA</w:t>
            </w:r>
          </w:p>
          <w:p w14:paraId="62199465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0DA123B1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A5E0620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DOBRA</w:t>
            </w:r>
          </w:p>
          <w:p w14:paraId="4C4CEA3D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95" w:type="dxa"/>
            <w:shd w:val="clear" w:color="auto" w:fill="99CCFF"/>
          </w:tcPr>
          <w:p w14:paraId="50895670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FFF4B73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BARDZO DOBRA</w:t>
            </w:r>
          </w:p>
          <w:p w14:paraId="38C1F859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E4702" w:rsidRPr="002641D3" w14:paraId="42D3B96A" w14:textId="77777777" w:rsidTr="7034268B">
        <w:tc>
          <w:tcPr>
            <w:tcW w:w="1560" w:type="dxa"/>
            <w:shd w:val="clear" w:color="auto" w:fill="E0E0E0"/>
          </w:tcPr>
          <w:p w14:paraId="0C8FE7CE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41004F19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5466C371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14:paraId="34435002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544" w:type="dxa"/>
            <w:gridSpan w:val="2"/>
          </w:tcPr>
          <w:p w14:paraId="00463B95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41E7FC20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095" w:type="dxa"/>
            <w:shd w:val="clear" w:color="auto" w:fill="99CCFF"/>
          </w:tcPr>
          <w:p w14:paraId="7C214E50" w14:textId="77777777" w:rsidR="008E4702" w:rsidRPr="002641D3" w:rsidRDefault="00B827DD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>NIA WYMAGAŃ EDUKACYJNYCH</w:t>
            </w:r>
          </w:p>
        </w:tc>
      </w:tr>
      <w:tr w:rsidR="008E4702" w:rsidRPr="002641D3" w14:paraId="6165EBA8" w14:textId="77777777" w:rsidTr="7034268B">
        <w:tc>
          <w:tcPr>
            <w:tcW w:w="1560" w:type="dxa"/>
            <w:vMerge w:val="restart"/>
            <w:shd w:val="clear" w:color="auto" w:fill="E0E0E0"/>
          </w:tcPr>
          <w:p w14:paraId="457601C6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14:paraId="6DFF8F64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14:paraId="339A38A2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2" w:type="dxa"/>
          </w:tcPr>
          <w:p w14:paraId="14832A4B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bardzo ograniczony zakres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 w znacznym stopniu uniemożliwiający realizację poleceń bez pomocy nauczyciela lub kolegów.</w:t>
            </w:r>
          </w:p>
        </w:tc>
        <w:tc>
          <w:tcPr>
            <w:tcW w:w="3260" w:type="dxa"/>
          </w:tcPr>
          <w:p w14:paraId="5C3A904B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ograniczony zakres</w:t>
            </w:r>
            <w:r w:rsidR="00A3044A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językowych,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głównie środki językowe o wysokim stopniu pospolitości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544" w:type="dxa"/>
            <w:gridSpan w:val="2"/>
          </w:tcPr>
          <w:p w14:paraId="6F59DED7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większość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poznanych wyrazów oraz zwrotów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3095" w:type="dxa"/>
          </w:tcPr>
          <w:p w14:paraId="6DE5E0E7" w14:textId="77777777" w:rsidR="008E4702" w:rsidRPr="002641D3" w:rsidRDefault="008E4702" w:rsidP="000C2E1A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wszystkie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poznane wyrazy oraz zwroty</w:t>
            </w:r>
            <w:r w:rsidR="00C63739">
              <w:rPr>
                <w:rFonts w:ascii="Verdana" w:hAnsi="Verdana"/>
                <w:b w:val="0"/>
                <w:sz w:val="16"/>
                <w:szCs w:val="16"/>
              </w:rPr>
              <w:t xml:space="preserve"> (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str. </w:t>
            </w:r>
            <w:r w:rsidR="00AA5218">
              <w:rPr>
                <w:rFonts w:ascii="Verdana" w:hAnsi="Verdana"/>
                <w:b w:val="0"/>
                <w:sz w:val="16"/>
                <w:szCs w:val="16"/>
              </w:rPr>
              <w:t>30</w:t>
            </w:r>
            <w:r w:rsidR="00C63739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8E4702" w:rsidRPr="002641D3" w14:paraId="4A7A4F02" w14:textId="77777777" w:rsidTr="7034268B">
        <w:tc>
          <w:tcPr>
            <w:tcW w:w="1560" w:type="dxa"/>
            <w:vMerge/>
          </w:tcPr>
          <w:p w14:paraId="67C0C651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14:paraId="10B51C69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/>
                <w:sz w:val="16"/>
                <w:szCs w:val="16"/>
              </w:rPr>
              <w:t>w niewielkim stopniu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260" w:type="dxa"/>
          </w:tcPr>
          <w:p w14:paraId="564F6B28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</w:t>
            </w:r>
          </w:p>
        </w:tc>
        <w:tc>
          <w:tcPr>
            <w:tcW w:w="3544" w:type="dxa"/>
            <w:gridSpan w:val="2"/>
          </w:tcPr>
          <w:p w14:paraId="27DB94EF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 </w:t>
            </w:r>
            <w:r w:rsidRPr="002641D3">
              <w:rPr>
                <w:rFonts w:ascii="Verdana" w:hAnsi="Verdana"/>
                <w:sz w:val="16"/>
                <w:szCs w:val="16"/>
              </w:rPr>
              <w:t>większości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 Błędy nie zakłócają komunikacji.</w:t>
            </w:r>
          </w:p>
        </w:tc>
        <w:tc>
          <w:tcPr>
            <w:tcW w:w="3095" w:type="dxa"/>
          </w:tcPr>
          <w:p w14:paraId="7B0E1FA1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językowych i własnych wypowiedziach.</w:t>
            </w:r>
          </w:p>
        </w:tc>
      </w:tr>
      <w:tr w:rsidR="008E4702" w:rsidRPr="002641D3" w14:paraId="05E77150" w14:textId="77777777" w:rsidTr="7034268B">
        <w:tc>
          <w:tcPr>
            <w:tcW w:w="1560" w:type="dxa"/>
            <w:vMerge/>
          </w:tcPr>
          <w:p w14:paraId="308D56CC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5"/>
          </w:tcPr>
          <w:p w14:paraId="5742FAF1" w14:textId="77777777" w:rsidR="0066520C" w:rsidRPr="0066520C" w:rsidRDefault="00F545EC" w:rsidP="0066520C">
            <w:pPr>
              <w:numPr>
                <w:ilvl w:val="0"/>
                <w:numId w:val="1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E4788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rzedmioty szkolne</w:t>
            </w:r>
          </w:p>
          <w:p w14:paraId="5A8226D2" w14:textId="77777777" w:rsidR="0066520C" w:rsidRPr="0066520C" w:rsidRDefault="00F545EC" w:rsidP="0066520C">
            <w:pPr>
              <w:numPr>
                <w:ilvl w:val="0"/>
                <w:numId w:val="1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T</w:t>
            </w:r>
            <w:r w:rsidR="00E4788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ypy szkół</w:t>
            </w:r>
          </w:p>
          <w:p w14:paraId="7DE9BDD9" w14:textId="77777777" w:rsidR="0066520C" w:rsidRPr="0066520C" w:rsidRDefault="00F545EC" w:rsidP="0066520C">
            <w:pPr>
              <w:numPr>
                <w:ilvl w:val="0"/>
                <w:numId w:val="1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M</w:t>
            </w:r>
            <w:r w:rsidR="00E4788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iejsca w szkole</w:t>
            </w:r>
          </w:p>
          <w:p w14:paraId="52C07111" w14:textId="77777777" w:rsidR="0066520C" w:rsidRPr="0066520C" w:rsidRDefault="00F545EC" w:rsidP="0066520C">
            <w:pPr>
              <w:numPr>
                <w:ilvl w:val="0"/>
                <w:numId w:val="1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E4788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rzybory szkolne</w:t>
            </w:r>
          </w:p>
          <w:p w14:paraId="2071D4E5" w14:textId="77777777" w:rsidR="0066520C" w:rsidRPr="0066520C" w:rsidRDefault="00F545EC" w:rsidP="0066520C">
            <w:pPr>
              <w:numPr>
                <w:ilvl w:val="0"/>
                <w:numId w:val="1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racownic</w:t>
            </w:r>
            <w:r w:rsidR="00E4788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y szkoły i uczniowie</w:t>
            </w:r>
          </w:p>
          <w:p w14:paraId="36A3FC32" w14:textId="77777777" w:rsidR="0066520C" w:rsidRPr="0066520C" w:rsidRDefault="00F545EC" w:rsidP="0066520C">
            <w:pPr>
              <w:numPr>
                <w:ilvl w:val="0"/>
                <w:numId w:val="1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</w:t>
            </w:r>
            <w:r w:rsidR="00E4788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ceny i egzaminy</w:t>
            </w:r>
          </w:p>
          <w:p w14:paraId="0A14672A" w14:textId="77777777" w:rsidR="0066520C" w:rsidRDefault="00F545EC" w:rsidP="0066520C">
            <w:pPr>
              <w:numPr>
                <w:ilvl w:val="0"/>
                <w:numId w:val="1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Ż</w:t>
            </w:r>
            <w:r w:rsidR="00E4788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ycie szkolne</w:t>
            </w:r>
          </w:p>
          <w:p w14:paraId="32BA736A" w14:textId="77777777" w:rsidR="00897B64" w:rsidRPr="0066520C" w:rsidRDefault="00F545EC" w:rsidP="0066520C">
            <w:pPr>
              <w:numPr>
                <w:ilvl w:val="0"/>
                <w:numId w:val="1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E4788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rzymiotniki i przysłówki</w:t>
            </w:r>
          </w:p>
          <w:p w14:paraId="63D1F961" w14:textId="77777777" w:rsidR="0066520C" w:rsidRDefault="00F545EC" w:rsidP="0066520C">
            <w:pPr>
              <w:numPr>
                <w:ilvl w:val="0"/>
                <w:numId w:val="1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topniowani</w:t>
            </w:r>
            <w:r w:rsidR="00C9773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e</w:t>
            </w:r>
            <w:r w:rsidR="00E4788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przymiotników</w:t>
            </w:r>
          </w:p>
          <w:p w14:paraId="1B38DA38" w14:textId="77777777" w:rsidR="00897B64" w:rsidRPr="0066520C" w:rsidRDefault="00F545EC" w:rsidP="0066520C">
            <w:pPr>
              <w:numPr>
                <w:ilvl w:val="0"/>
                <w:numId w:val="1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897B6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rzedimki</w:t>
            </w:r>
          </w:p>
          <w:p w14:paraId="617DCB01" w14:textId="77777777" w:rsidR="0066520C" w:rsidRPr="0066520C" w:rsidRDefault="00F545EC" w:rsidP="0066520C">
            <w:pPr>
              <w:numPr>
                <w:ilvl w:val="0"/>
                <w:numId w:val="1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lastRenderedPageBreak/>
              <w:t>W</w:t>
            </w:r>
            <w:r w:rsidR="00C9773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yrażenia do porównywania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: </w:t>
            </w:r>
            <w:r w:rsidR="0066520C" w:rsidRPr="00E47889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too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, </w:t>
            </w:r>
            <w:r w:rsidR="0066520C" w:rsidRPr="00E47889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enough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, </w:t>
            </w:r>
            <w:r w:rsidR="0066520C" w:rsidRPr="00E47889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as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…</w:t>
            </w:r>
            <w:r w:rsidR="0066520C" w:rsidRPr="00E47889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as</w:t>
            </w:r>
          </w:p>
          <w:p w14:paraId="6C8FCA0A" w14:textId="77777777" w:rsidR="008E4702" w:rsidRPr="002641D3" w:rsidRDefault="00F545EC" w:rsidP="0066520C">
            <w:pPr>
              <w:numPr>
                <w:ilvl w:val="0"/>
                <w:numId w:val="1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rzymiotniki o znaczeniu przeciwnym</w:t>
            </w:r>
            <w:r w:rsidR="00C9773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tworzone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przy użyciu przedrostków</w:t>
            </w:r>
          </w:p>
        </w:tc>
      </w:tr>
      <w:tr w:rsidR="008E4702" w:rsidRPr="002641D3" w14:paraId="5DD7BBEF" w14:textId="77777777" w:rsidTr="7034268B">
        <w:tc>
          <w:tcPr>
            <w:tcW w:w="1560" w:type="dxa"/>
            <w:vMerge w:val="restart"/>
            <w:shd w:val="clear" w:color="auto" w:fill="E0E0E0"/>
          </w:tcPr>
          <w:p w14:paraId="797E50C6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7030F9D0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UMIEJĘTNOŚCI</w:t>
            </w:r>
          </w:p>
          <w:p w14:paraId="7B04FA47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30F463A2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tekście czytanym pojedyncze słowa: łatwe, krótkie, pospolite.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czytanie. Zadania na rozumienie ze słuchu sprawiają mu trudność.</w:t>
            </w:r>
          </w:p>
        </w:tc>
        <w:tc>
          <w:tcPr>
            <w:tcW w:w="3260" w:type="dxa"/>
          </w:tcPr>
          <w:p w14:paraId="5B9B916A" w14:textId="77777777" w:rsidR="008E4702" w:rsidRPr="002641D3" w:rsidRDefault="00AD1C1D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tekstach czytanych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słuchanych słowa o wysokim stopniu pospolitości, łatwości, wybrane zdania. </w:t>
            </w:r>
            <w:r w:rsidR="008E4702"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516" w:type="dxa"/>
          </w:tcPr>
          <w:p w14:paraId="4A4374A2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Rozumie większość tekstu i komunikatów słownych na bazie poznanego słownictwa.</w:t>
            </w:r>
          </w:p>
          <w:p w14:paraId="14808869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sz w:val="16"/>
                <w:szCs w:val="16"/>
              </w:rPr>
              <w:t>W większości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123" w:type="dxa"/>
            <w:gridSpan w:val="2"/>
          </w:tcPr>
          <w:p w14:paraId="60799B04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szczegółowo</w:t>
            </w:r>
            <w:r w:rsidR="00AD1C1D">
              <w:rPr>
                <w:rFonts w:ascii="Verdana" w:hAnsi="Verdana" w:cs="Verdana"/>
                <w:b w:val="0"/>
                <w:sz w:val="16"/>
                <w:szCs w:val="16"/>
              </w:rPr>
              <w:t xml:space="preserve"> teksty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i komunikaty słowne w zakresie omawianych tematów</w:t>
            </w:r>
            <w:r w:rsidRPr="00A22FB2">
              <w:rPr>
                <w:rFonts w:ascii="Verdana" w:hAnsi="Verdana" w:cs="Verdana"/>
                <w:b w:val="0"/>
                <w:sz w:val="16"/>
                <w:szCs w:val="16"/>
              </w:rPr>
              <w:t>. Poprawnie rozwiązuje zadania na czytanie</w:t>
            </w:r>
            <w:r w:rsidR="00AD1C1D"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słuchanie: prawda/fałsz, dobieranie, wielokrotny wybór. </w:t>
            </w:r>
          </w:p>
        </w:tc>
      </w:tr>
      <w:tr w:rsidR="008E4702" w:rsidRPr="002641D3" w14:paraId="26EFDECF" w14:textId="77777777" w:rsidTr="7034268B">
        <w:tc>
          <w:tcPr>
            <w:tcW w:w="1560" w:type="dxa"/>
            <w:vMerge/>
          </w:tcPr>
          <w:p w14:paraId="568C698B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1D654AD3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Z pomocą nauczyciela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wykazuje się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  <w:p w14:paraId="1A939487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2A9FF305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1B45A2A9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rozumie większość tekstu czytanego i wypowiedzi na bazie poznanego słownictwa,</w:t>
            </w:r>
          </w:p>
          <w:p w14:paraId="0534AF94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w większości poprawnie rozwiązuje zadania na czytanie i słuchanie,</w:t>
            </w:r>
          </w:p>
          <w:p w14:paraId="7780B1ED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na ogół poprawnie opowiada o ulubionych, nudnych i trudnych przedmiotach szkolnych,</w:t>
            </w:r>
          </w:p>
          <w:p w14:paraId="689DF1B4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na ogół poprawnie odpowiada na pytania o życie szkolne: mundurki szkolne, wycieczki, ze</w:t>
            </w:r>
            <w:r w:rsidR="00AD1C1D">
              <w:rPr>
                <w:rFonts w:ascii="Verdana" w:hAnsi="Verdana"/>
                <w:b w:val="0"/>
                <w:sz w:val="16"/>
                <w:szCs w:val="16"/>
              </w:rPr>
              <w:t>brania z rodzicami, plan lekcji,</w:t>
            </w:r>
          </w:p>
          <w:p w14:paraId="346AD194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na ogół poprawnie opowiada o doświadczeniach związanych z nauką języków obcych</w:t>
            </w:r>
            <w:r>
              <w:rPr>
                <w:rFonts w:ascii="Verdana" w:hAnsi="Verdana"/>
                <w:b w:val="0"/>
                <w:sz w:val="16"/>
                <w:szCs w:val="16"/>
              </w:rPr>
              <w:t>,</w:t>
            </w:r>
          </w:p>
          <w:p w14:paraId="46134D35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 xml:space="preserve">– na ogół bezbłędnie opisuje swój pierwszy dzień w szkole, </w:t>
            </w:r>
          </w:p>
          <w:p w14:paraId="5407CAA0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w większości poprawnie opowiada o swoich emocjach</w:t>
            </w:r>
            <w:r w:rsidR="00EE7F10">
              <w:rPr>
                <w:rFonts w:ascii="Verdana" w:hAnsi="Verdana"/>
                <w:b w:val="0"/>
                <w:sz w:val="16"/>
                <w:szCs w:val="16"/>
              </w:rPr>
              <w:t>,</w:t>
            </w:r>
          </w:p>
          <w:p w14:paraId="24345817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zna i na ogół poprawnie stosuje zwroty wyrażające reakcje emocjonalne,</w:t>
            </w:r>
          </w:p>
          <w:p w14:paraId="740F770F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w większości poprawnie prowadzi rozmowę telefoniczną,</w:t>
            </w:r>
          </w:p>
          <w:p w14:paraId="65D17F1C" w14:textId="77777777" w:rsidR="008E4702" w:rsidRPr="002641D3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na ogół bezbłędnie tworzy wpis na forum klasy, uwzględniając przynajmniej połowę wymaganych informacji.</w:t>
            </w:r>
          </w:p>
        </w:tc>
        <w:tc>
          <w:tcPr>
            <w:tcW w:w="3516" w:type="dxa"/>
          </w:tcPr>
          <w:p w14:paraId="00487147" w14:textId="77777777" w:rsidR="008E4702" w:rsidRPr="00087C49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Wykazuje się umiejętnościami na wyższym </w:t>
            </w:r>
            <w:r w:rsidRPr="00087C49">
              <w:rPr>
                <w:rFonts w:ascii="Verdana" w:hAnsi="Verdana"/>
                <w:b w:val="0"/>
                <w:sz w:val="16"/>
                <w:szCs w:val="16"/>
              </w:rPr>
              <w:t xml:space="preserve">poziomie od wymaganych na ocenę dostateczną, ale nie spełnia wymagań na ocenę bardzo dobrą. </w:t>
            </w:r>
          </w:p>
          <w:p w14:paraId="5F2FB0C8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087C49">
              <w:rPr>
                <w:rFonts w:ascii="Verdana" w:hAnsi="Verdana"/>
                <w:b w:val="0"/>
                <w:sz w:val="16"/>
                <w:szCs w:val="16"/>
              </w:rPr>
              <w:t>Zachowuje poprawność językową na poziomie umożliwiającym dobrą komunikację</w:t>
            </w:r>
            <w:r w:rsidR="00C231C1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23" w:type="dxa"/>
            <w:gridSpan w:val="2"/>
          </w:tcPr>
          <w:p w14:paraId="46AD53C4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55FDB286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rozumie szczegółowo teksty czytane i wypowiedzi w zakresie omawianych tematów,</w:t>
            </w:r>
          </w:p>
          <w:p w14:paraId="5EEDD011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rozwiązuje zadania na czytanie i słuchanie,</w:t>
            </w:r>
          </w:p>
          <w:p w14:paraId="37C723D1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aby:</w:t>
            </w:r>
          </w:p>
          <w:p w14:paraId="206654BC" w14:textId="77777777" w:rsidR="0026423B" w:rsidRPr="0026423B" w:rsidRDefault="0026423B" w:rsidP="00EE7F10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szczegółowo opowiedzieć o ulubionych, nudnych i trudnych przedmiotach szkolnych,</w:t>
            </w:r>
          </w:p>
          <w:p w14:paraId="413FC6F8" w14:textId="77777777" w:rsidR="0026423B" w:rsidRPr="0026423B" w:rsidRDefault="0026423B" w:rsidP="00EE7F10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bezbłędnie odpowiedzieć na pytania o życie szkolne: mundurki szkolne, wycieczki, ze</w:t>
            </w:r>
            <w:r w:rsidR="00BB5175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brania z rodzicami, plan lekcji,</w:t>
            </w:r>
          </w:p>
          <w:p w14:paraId="145B68B6" w14:textId="77777777" w:rsidR="0026423B" w:rsidRPr="0026423B" w:rsidRDefault="0026423B" w:rsidP="00EE7F10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opowiedzieć o doświadczeniach związanych z nauką języków obcych</w:t>
            </w:r>
            <w:r w:rsidR="00BB5175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używając szerokiego zakresu słownictwa</w:t>
            </w:r>
            <w:r w:rsidR="00BB5175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</w:p>
          <w:p w14:paraId="57498CEA" w14:textId="77777777" w:rsidR="0026423B" w:rsidRPr="0026423B" w:rsidRDefault="0026423B" w:rsidP="00EE7F10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bezbłędnie opisać swój pierwszy dzień w szkole, odpowiadając na pytania dodatkowe,</w:t>
            </w:r>
          </w:p>
          <w:p w14:paraId="6CE20E0F" w14:textId="77777777" w:rsidR="0026423B" w:rsidRPr="0026423B" w:rsidRDefault="0026423B" w:rsidP="00EE7F10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opowiedzieć o swoich emocjach</w:t>
            </w:r>
            <w:r w:rsidR="00EE7F10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</w:p>
          <w:p w14:paraId="7BBC126E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zna i swobodnie stosuje różnorodne zwroty wyrażające reakcje emocjonalne,</w:t>
            </w:r>
          </w:p>
          <w:p w14:paraId="1E9F3D01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bezbłędnie prowadzi rozmowę telefoniczną,</w:t>
            </w:r>
          </w:p>
          <w:p w14:paraId="1E2EF9C0" w14:textId="77777777" w:rsidR="008E4702" w:rsidRPr="002641D3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 poprawnie utworzyć wpis na forum klasy, uwzględniając wszystkie wymagane informacje i konsekwentnie stosując odpowiedni styl.</w:t>
            </w:r>
          </w:p>
        </w:tc>
      </w:tr>
      <w:tr w:rsidR="008E4702" w:rsidRPr="002641D3" w14:paraId="6DA9C660" w14:textId="77777777" w:rsidTr="7034268B">
        <w:tc>
          <w:tcPr>
            <w:tcW w:w="14861" w:type="dxa"/>
            <w:gridSpan w:val="6"/>
            <w:shd w:val="clear" w:color="auto" w:fill="00B050"/>
          </w:tcPr>
          <w:p w14:paraId="72D34454" w14:textId="77777777" w:rsidR="008E4702" w:rsidRPr="002641D3" w:rsidRDefault="00580640" w:rsidP="00F94E11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 xml:space="preserve">REPETYTORIUM </w:t>
            </w:r>
            <w:r w:rsidR="007B6445">
              <w:rPr>
                <w:rFonts w:ascii="Verdana" w:hAnsi="Verdana"/>
                <w:sz w:val="16"/>
                <w:szCs w:val="16"/>
              </w:rPr>
              <w:t>ÓSMOKLASISTY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683279">
              <w:rPr>
                <w:rFonts w:ascii="Verdana" w:hAnsi="Verdana"/>
                <w:sz w:val="16"/>
                <w:szCs w:val="16"/>
              </w:rPr>
              <w:t>ROZDZIAŁ 5: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B6445">
              <w:rPr>
                <w:rFonts w:ascii="Verdana" w:hAnsi="Verdana"/>
                <w:sz w:val="16"/>
                <w:szCs w:val="16"/>
              </w:rPr>
              <w:t>ŚWIAT PRZYRODY</w:t>
            </w:r>
          </w:p>
        </w:tc>
      </w:tr>
      <w:tr w:rsidR="008E4702" w:rsidRPr="002641D3" w14:paraId="3EBDFB18" w14:textId="77777777" w:rsidTr="7034268B">
        <w:tc>
          <w:tcPr>
            <w:tcW w:w="1560" w:type="dxa"/>
            <w:shd w:val="clear" w:color="auto" w:fill="E0E0E0"/>
          </w:tcPr>
          <w:p w14:paraId="6AA258D8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1DF07665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3402" w:type="dxa"/>
          </w:tcPr>
          <w:p w14:paraId="6FFBD3EC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25EEFE8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DOPUSZCZAJĄCA</w:t>
            </w:r>
          </w:p>
          <w:p w14:paraId="30DCCCAD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14:paraId="36AF6883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668174A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DOSTATECZNA</w:t>
            </w:r>
          </w:p>
          <w:p w14:paraId="54C529ED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1C0157D6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E43EB89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DOBRA</w:t>
            </w:r>
          </w:p>
          <w:p w14:paraId="3691E7B2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95" w:type="dxa"/>
            <w:shd w:val="clear" w:color="auto" w:fill="99CCFF"/>
          </w:tcPr>
          <w:p w14:paraId="526770CE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DD6593D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BARDZO DOBRA</w:t>
            </w:r>
          </w:p>
          <w:p w14:paraId="7CBEED82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E4702" w:rsidRPr="002641D3" w14:paraId="52F7217A" w14:textId="77777777" w:rsidTr="7034268B">
        <w:tc>
          <w:tcPr>
            <w:tcW w:w="1560" w:type="dxa"/>
            <w:shd w:val="clear" w:color="auto" w:fill="E0E0E0"/>
          </w:tcPr>
          <w:p w14:paraId="6E36661F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38645DC7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6800FB26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14:paraId="129DEDA0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544" w:type="dxa"/>
            <w:gridSpan w:val="2"/>
          </w:tcPr>
          <w:p w14:paraId="4A120341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088099D0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095" w:type="dxa"/>
            <w:shd w:val="clear" w:color="auto" w:fill="99CCFF"/>
          </w:tcPr>
          <w:p w14:paraId="6BD6A8EB" w14:textId="77777777" w:rsidR="008E4702" w:rsidRPr="002641D3" w:rsidRDefault="00CE1B2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>NIA WYMAGAŃ EDUKACYJNYCH</w:t>
            </w:r>
          </w:p>
        </w:tc>
      </w:tr>
      <w:tr w:rsidR="008E4702" w:rsidRPr="002641D3" w14:paraId="3D1C95AD" w14:textId="77777777" w:rsidTr="7034268B">
        <w:tc>
          <w:tcPr>
            <w:tcW w:w="1560" w:type="dxa"/>
            <w:vMerge w:val="restart"/>
            <w:shd w:val="clear" w:color="auto" w:fill="E0E0E0"/>
          </w:tcPr>
          <w:p w14:paraId="72C17B06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14:paraId="6E868718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14:paraId="5F99284F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2" w:type="dxa"/>
          </w:tcPr>
          <w:p w14:paraId="32FD38F0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bardzo ograniczony zakres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 w znacznym stopniu uniemożliwiający realizację poleceń bez pomocy nauczyciela lub kolegów.</w:t>
            </w:r>
          </w:p>
        </w:tc>
        <w:tc>
          <w:tcPr>
            <w:tcW w:w="3260" w:type="dxa"/>
          </w:tcPr>
          <w:p w14:paraId="0CB50EF9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ograniczony zakres</w:t>
            </w:r>
            <w:r w:rsidR="00A402CD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językowych,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głównie środki językowe o wysokim stopniu pospolitości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544" w:type="dxa"/>
            <w:gridSpan w:val="2"/>
          </w:tcPr>
          <w:p w14:paraId="3431F2E4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większość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poznanych wyrazów oraz zwrotów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3095" w:type="dxa"/>
          </w:tcPr>
          <w:p w14:paraId="4FB24C4B" w14:textId="77777777" w:rsidR="008E4702" w:rsidRPr="002641D3" w:rsidRDefault="008E4702" w:rsidP="00C77F03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wszystkie </w:t>
            </w:r>
            <w:r w:rsidR="00CE1B22">
              <w:rPr>
                <w:rFonts w:ascii="Verdana" w:hAnsi="Verdana"/>
                <w:b w:val="0"/>
                <w:sz w:val="16"/>
                <w:szCs w:val="16"/>
              </w:rPr>
              <w:t>poznane wyrazy oraz zwroty (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str. </w:t>
            </w:r>
            <w:r w:rsidR="00AA5218">
              <w:rPr>
                <w:rFonts w:ascii="Verdana" w:hAnsi="Verdana"/>
                <w:b w:val="0"/>
                <w:sz w:val="16"/>
                <w:szCs w:val="16"/>
              </w:rPr>
              <w:t>40</w:t>
            </w:r>
            <w:r w:rsidR="00CE1B22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8E4702" w:rsidRPr="002641D3" w14:paraId="207C8707" w14:textId="77777777" w:rsidTr="7034268B">
        <w:tc>
          <w:tcPr>
            <w:tcW w:w="1560" w:type="dxa"/>
            <w:vMerge/>
          </w:tcPr>
          <w:p w14:paraId="135E58C4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14:paraId="6CD697D7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/>
                <w:sz w:val="16"/>
                <w:szCs w:val="16"/>
              </w:rPr>
              <w:t>w niewielkim stopniu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260" w:type="dxa"/>
          </w:tcPr>
          <w:p w14:paraId="3147E77D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</w:t>
            </w:r>
          </w:p>
        </w:tc>
        <w:tc>
          <w:tcPr>
            <w:tcW w:w="3544" w:type="dxa"/>
            <w:gridSpan w:val="2"/>
          </w:tcPr>
          <w:p w14:paraId="2F872E80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 </w:t>
            </w:r>
            <w:r w:rsidRPr="002641D3">
              <w:rPr>
                <w:rFonts w:ascii="Verdana" w:hAnsi="Verdana"/>
                <w:sz w:val="16"/>
                <w:szCs w:val="16"/>
              </w:rPr>
              <w:t>większości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 Błędy nie zakłócają komunikacji.</w:t>
            </w:r>
          </w:p>
        </w:tc>
        <w:tc>
          <w:tcPr>
            <w:tcW w:w="3095" w:type="dxa"/>
          </w:tcPr>
          <w:p w14:paraId="3706B9DF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językowych i własnych wypowiedziach.</w:t>
            </w:r>
          </w:p>
        </w:tc>
      </w:tr>
      <w:tr w:rsidR="008E4702" w:rsidRPr="002641D3" w14:paraId="1D660A6E" w14:textId="77777777" w:rsidTr="7034268B">
        <w:tc>
          <w:tcPr>
            <w:tcW w:w="1560" w:type="dxa"/>
            <w:vMerge/>
          </w:tcPr>
          <w:p w14:paraId="62EBF9A1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5"/>
          </w:tcPr>
          <w:p w14:paraId="700BBBFB" w14:textId="77777777" w:rsidR="00C97734" w:rsidRPr="00C97734" w:rsidRDefault="00F545EC" w:rsidP="00C97734">
            <w:pPr>
              <w:numPr>
                <w:ilvl w:val="0"/>
                <w:numId w:val="11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K</w:t>
            </w:r>
            <w:r w:rsidR="00BB5175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rajobraz</w:t>
            </w:r>
          </w:p>
          <w:p w14:paraId="07164756" w14:textId="77777777" w:rsidR="00C97734" w:rsidRPr="00C97734" w:rsidRDefault="00F545EC" w:rsidP="00C97734">
            <w:pPr>
              <w:numPr>
                <w:ilvl w:val="0"/>
                <w:numId w:val="11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K</w:t>
            </w:r>
            <w:r w:rsidR="00BB5175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ierunki świata</w:t>
            </w:r>
          </w:p>
          <w:p w14:paraId="02963A07" w14:textId="77777777" w:rsidR="00C97734" w:rsidRPr="00C97734" w:rsidRDefault="00F545EC" w:rsidP="00C97734">
            <w:pPr>
              <w:numPr>
                <w:ilvl w:val="0"/>
                <w:numId w:val="11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BB5175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ogoda</w:t>
            </w:r>
          </w:p>
          <w:p w14:paraId="5922B18B" w14:textId="77777777" w:rsidR="00C97734" w:rsidRPr="00C97734" w:rsidRDefault="00F545EC" w:rsidP="00C97734">
            <w:pPr>
              <w:numPr>
                <w:ilvl w:val="0"/>
                <w:numId w:val="11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</w:t>
            </w:r>
            <w:r w:rsidR="00BB5175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wierzęta</w:t>
            </w:r>
          </w:p>
          <w:p w14:paraId="682B9454" w14:textId="77777777" w:rsidR="00C97734" w:rsidRPr="00C97734" w:rsidRDefault="00F545EC" w:rsidP="00C97734">
            <w:pPr>
              <w:numPr>
                <w:ilvl w:val="0"/>
                <w:numId w:val="11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="00BB5175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zęści ciała zwierząt</w:t>
            </w:r>
          </w:p>
          <w:p w14:paraId="05BECDFE" w14:textId="77777777" w:rsidR="00C97734" w:rsidRPr="00C97734" w:rsidRDefault="00F545EC" w:rsidP="00C97734">
            <w:pPr>
              <w:numPr>
                <w:ilvl w:val="0"/>
                <w:numId w:val="11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</w:t>
            </w:r>
            <w:r w:rsidR="00BB5175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ośliny</w:t>
            </w:r>
          </w:p>
          <w:p w14:paraId="03D84866" w14:textId="77777777" w:rsidR="00C97734" w:rsidRPr="00C97734" w:rsidRDefault="00F545EC" w:rsidP="00C97734">
            <w:pPr>
              <w:numPr>
                <w:ilvl w:val="0"/>
                <w:numId w:val="11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K</w:t>
            </w:r>
            <w:r w:rsidR="00BB5175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lęski żywiołowe</w:t>
            </w:r>
          </w:p>
          <w:p w14:paraId="29308072" w14:textId="1139EE30" w:rsidR="00C97734" w:rsidRPr="00C97734" w:rsidRDefault="42824C00" w:rsidP="00C97734">
            <w:pPr>
              <w:numPr>
                <w:ilvl w:val="0"/>
                <w:numId w:val="11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</w:t>
            </w:r>
            <w:r w:rsidR="29F85B1B"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chrona środowiska</w:t>
            </w:r>
          </w:p>
          <w:p w14:paraId="0AF693DB" w14:textId="77777777" w:rsidR="00C97734" w:rsidRPr="00334F53" w:rsidRDefault="00F545EC" w:rsidP="00C97734">
            <w:pPr>
              <w:numPr>
                <w:ilvl w:val="0"/>
                <w:numId w:val="11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</w:pPr>
            <w:r w:rsidRPr="7034268B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>C</w:t>
            </w:r>
            <w:r w:rsidR="00C97734" w:rsidRPr="7034268B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 xml:space="preserve">zasowniki modalne </w:t>
            </w:r>
            <w:r w:rsidR="00C97734" w:rsidRPr="7034268B">
              <w:rPr>
                <w:rFonts w:ascii="Verdana" w:hAnsi="Verdana"/>
                <w:b w:val="0"/>
                <w:i/>
                <w:iCs/>
                <w:sz w:val="16"/>
                <w:szCs w:val="16"/>
                <w:lang w:val="en-GB" w:eastAsia="en-US"/>
              </w:rPr>
              <w:t>can</w:t>
            </w:r>
            <w:r w:rsidR="00897B64" w:rsidRPr="7034268B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>/</w:t>
            </w:r>
            <w:r w:rsidR="00897B64" w:rsidRPr="7034268B">
              <w:rPr>
                <w:rFonts w:ascii="Verdana" w:hAnsi="Verdana"/>
                <w:b w:val="0"/>
                <w:i/>
                <w:iCs/>
                <w:sz w:val="16"/>
                <w:szCs w:val="16"/>
                <w:lang w:val="en-GB" w:eastAsia="en-US"/>
              </w:rPr>
              <w:t>could</w:t>
            </w:r>
            <w:r w:rsidR="00C97734" w:rsidRPr="7034268B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>,</w:t>
            </w:r>
            <w:r w:rsidR="00897B64" w:rsidRPr="7034268B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 xml:space="preserve"> </w:t>
            </w:r>
            <w:r w:rsidR="00897B64" w:rsidRPr="7034268B">
              <w:rPr>
                <w:rFonts w:ascii="Verdana" w:hAnsi="Verdana"/>
                <w:b w:val="0"/>
                <w:i/>
                <w:iCs/>
                <w:sz w:val="16"/>
                <w:szCs w:val="16"/>
                <w:lang w:val="en-GB" w:eastAsia="en-US"/>
              </w:rPr>
              <w:t>may</w:t>
            </w:r>
            <w:r w:rsidR="00897B64" w:rsidRPr="7034268B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>,</w:t>
            </w:r>
            <w:r w:rsidR="00C97734" w:rsidRPr="7034268B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 xml:space="preserve"> </w:t>
            </w:r>
            <w:r w:rsidR="00C97734" w:rsidRPr="7034268B">
              <w:rPr>
                <w:rFonts w:ascii="Verdana" w:hAnsi="Verdana"/>
                <w:b w:val="0"/>
                <w:i/>
                <w:iCs/>
                <w:sz w:val="16"/>
                <w:szCs w:val="16"/>
                <w:lang w:val="en-GB" w:eastAsia="en-US"/>
              </w:rPr>
              <w:t>must</w:t>
            </w:r>
            <w:r w:rsidR="00897B64" w:rsidRPr="7034268B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>/</w:t>
            </w:r>
            <w:r w:rsidR="00897B64" w:rsidRPr="7034268B">
              <w:rPr>
                <w:rFonts w:ascii="Verdana" w:hAnsi="Verdana"/>
                <w:b w:val="0"/>
                <w:i/>
                <w:iCs/>
                <w:sz w:val="16"/>
                <w:szCs w:val="16"/>
                <w:lang w:val="en-GB" w:eastAsia="en-US"/>
              </w:rPr>
              <w:t>mustn’t</w:t>
            </w:r>
            <w:r w:rsidR="00BB5175" w:rsidRPr="7034268B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 xml:space="preserve"> i </w:t>
            </w:r>
            <w:r w:rsidR="00BB5175" w:rsidRPr="7034268B">
              <w:rPr>
                <w:rFonts w:ascii="Verdana" w:hAnsi="Verdana"/>
                <w:b w:val="0"/>
                <w:i/>
                <w:iCs/>
                <w:sz w:val="16"/>
                <w:szCs w:val="16"/>
                <w:lang w:val="en-GB" w:eastAsia="en-US"/>
              </w:rPr>
              <w:t>have to</w:t>
            </w:r>
          </w:p>
          <w:p w14:paraId="33B3B9D1" w14:textId="77777777" w:rsidR="00C97734" w:rsidRDefault="00F545EC" w:rsidP="00C97734">
            <w:pPr>
              <w:numPr>
                <w:ilvl w:val="0"/>
                <w:numId w:val="11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</w:t>
            </w:r>
            <w:r w:rsidR="00C97734" w:rsidRPr="00C9773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wrot zamierzenia </w:t>
            </w:r>
          </w:p>
          <w:p w14:paraId="0AE676FE" w14:textId="77777777" w:rsidR="00C97734" w:rsidRDefault="00F545EC" w:rsidP="00C97734">
            <w:pPr>
              <w:numPr>
                <w:ilvl w:val="0"/>
                <w:numId w:val="11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zas </w:t>
            </w:r>
            <w:r w:rsidR="00C97734" w:rsidRPr="00BB5175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Future Simple</w:t>
            </w:r>
          </w:p>
          <w:p w14:paraId="46AEA8FD" w14:textId="77777777" w:rsidR="00C97734" w:rsidRPr="00C97734" w:rsidRDefault="00F545EC" w:rsidP="00C97734">
            <w:pPr>
              <w:numPr>
                <w:ilvl w:val="0"/>
                <w:numId w:val="11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zas </w:t>
            </w:r>
            <w:r w:rsidR="00C97734" w:rsidRPr="00BB5175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Present</w:t>
            </w:r>
            <w:r w:rsidR="00C97734" w:rsidRPr="00C9773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="00C97734" w:rsidRPr="00BB5175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Continuous</w:t>
            </w:r>
            <w:r w:rsidR="00BB5175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do wyrażania przyszłości</w:t>
            </w:r>
          </w:p>
          <w:p w14:paraId="0D62444F" w14:textId="77777777" w:rsidR="008E4702" w:rsidRPr="002641D3" w:rsidRDefault="00F545EC" w:rsidP="00C97734">
            <w:pPr>
              <w:numPr>
                <w:ilvl w:val="0"/>
                <w:numId w:val="11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C97734" w:rsidRPr="00C9773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rzymiotniki odrzeczownikowe</w:t>
            </w:r>
          </w:p>
        </w:tc>
      </w:tr>
      <w:tr w:rsidR="008E4702" w:rsidRPr="002641D3" w14:paraId="42DDEF46" w14:textId="77777777" w:rsidTr="7034268B">
        <w:tc>
          <w:tcPr>
            <w:tcW w:w="1560" w:type="dxa"/>
            <w:vMerge w:val="restart"/>
            <w:shd w:val="clear" w:color="auto" w:fill="E0E0E0"/>
          </w:tcPr>
          <w:p w14:paraId="0C6C2CD5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69B8595E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UMIEJĘTNOŚCI</w:t>
            </w:r>
          </w:p>
          <w:p w14:paraId="709E88E4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3FA59662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tekście czytanym pojedyncze słowa: łatwe, krótkie, pospolite.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czytanie. Zadania na rozumienie ze słuchu sprawiają mu trudność.</w:t>
            </w:r>
          </w:p>
        </w:tc>
        <w:tc>
          <w:tcPr>
            <w:tcW w:w="3260" w:type="dxa"/>
          </w:tcPr>
          <w:p w14:paraId="2DF70974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Rozumie w tekstach czyta</w:t>
            </w:r>
            <w:r w:rsidR="00AD1C1D">
              <w:rPr>
                <w:rFonts w:ascii="Verdana" w:hAnsi="Verdana" w:cs="Verdana"/>
                <w:b w:val="0"/>
                <w:sz w:val="16"/>
                <w:szCs w:val="16"/>
              </w:rPr>
              <w:t xml:space="preserve">nych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słuchanych słowa o wysokim stopniu pospolitości, łatwości, wybrane zdania.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516" w:type="dxa"/>
          </w:tcPr>
          <w:p w14:paraId="1EAB8DF8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Rozumie większość tekstu i komunikatów słownych na bazie poznanego słownictwa.</w:t>
            </w:r>
          </w:p>
          <w:p w14:paraId="1D63CE49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sz w:val="16"/>
                <w:szCs w:val="16"/>
              </w:rPr>
              <w:t>W większości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123" w:type="dxa"/>
            <w:gridSpan w:val="2"/>
          </w:tcPr>
          <w:p w14:paraId="2FDAD326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szczegółowo</w:t>
            </w:r>
            <w:r w:rsidR="00AD1C1D">
              <w:rPr>
                <w:rFonts w:ascii="Verdana" w:hAnsi="Verdana" w:cs="Verdana"/>
                <w:b w:val="0"/>
                <w:sz w:val="16"/>
                <w:szCs w:val="16"/>
              </w:rPr>
              <w:t xml:space="preserve"> teksty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komunikaty słowne w </w:t>
            </w:r>
            <w:r w:rsidRPr="00C127CA">
              <w:rPr>
                <w:rFonts w:ascii="Verdana" w:hAnsi="Verdana" w:cs="Verdana"/>
                <w:b w:val="0"/>
                <w:sz w:val="16"/>
                <w:szCs w:val="16"/>
              </w:rPr>
              <w:t>zakresie omawianych tematów.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  <w:r w:rsidR="00AD1C1D">
              <w:rPr>
                <w:rFonts w:ascii="Verdana" w:hAnsi="Verdana" w:cs="Verdana"/>
                <w:b w:val="0"/>
                <w:sz w:val="16"/>
                <w:szCs w:val="16"/>
              </w:rPr>
              <w:t xml:space="preserve">rozwiązuje zadania na czytanie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słuchanie: prawda/fałsz, dobieranie, wielokrotny wybór. </w:t>
            </w:r>
          </w:p>
        </w:tc>
      </w:tr>
      <w:tr w:rsidR="008E4702" w:rsidRPr="002641D3" w14:paraId="61C1C31D" w14:textId="77777777" w:rsidTr="7034268B">
        <w:tc>
          <w:tcPr>
            <w:tcW w:w="1560" w:type="dxa"/>
            <w:vMerge/>
          </w:tcPr>
          <w:p w14:paraId="508C98E9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266DE411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Z pomocą nauczyciela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wykazuje się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  <w:p w14:paraId="779F8E76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7FA3DF2E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7D2B3BF6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rozumie większość tekstu czytanego i usłyszanych wiadomości na bazie poznanego słownictwa, </w:t>
            </w:r>
          </w:p>
          <w:p w14:paraId="5C2FBDA9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poprawnie rozwiązuje zadania na czytanie i słuchanie,</w:t>
            </w:r>
          </w:p>
          <w:p w14:paraId="461F3825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na ogół poprawnie mówi o krajobrazach, które widział i które </w:t>
            </w: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lastRenderedPageBreak/>
              <w:t xml:space="preserve">chciałby zobaczyć, najpiękniejszych miejscach w Polsce, </w:t>
            </w:r>
          </w:p>
          <w:p w14:paraId="3F0E077A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poprawnie mówi o pogodzie,</w:t>
            </w:r>
          </w:p>
          <w:p w14:paraId="15ADDDFC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poprawnie wyraża i krótko uzasadnia opinię na temat problemu niedoboru świeżej wody na świecie,</w:t>
            </w:r>
          </w:p>
          <w:p w14:paraId="6B7683C8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bierze aktywny udział w rozmowie na temat sposobów pozyskiwania wody i racjonalnego gospodarowania wodą,</w:t>
            </w:r>
          </w:p>
          <w:p w14:paraId="1224200D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poprawnie wypowiada się na temat gospodarowania odpadami,</w:t>
            </w:r>
          </w:p>
          <w:p w14:paraId="16C241BB" w14:textId="77777777" w:rsidR="00B23728" w:rsidRPr="00B23728" w:rsidRDefault="00A61F04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</w:t>
            </w:r>
            <w:r w:rsidR="00B23728"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zna i przeważnie poprawnie stosuje pytania o pozwolenie, nakazy i zakazy,</w:t>
            </w:r>
          </w:p>
          <w:p w14:paraId="14263673" w14:textId="77777777" w:rsidR="008E4702" w:rsidRPr="002641D3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bezbłędnie tworzy wpis na forum ekologicznym, uwzględniając przynajmniej połowę wymaganych informacji.</w:t>
            </w:r>
          </w:p>
        </w:tc>
        <w:tc>
          <w:tcPr>
            <w:tcW w:w="3516" w:type="dxa"/>
          </w:tcPr>
          <w:p w14:paraId="2E69F52E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Wykazuje się umiejętnościami na wyższym poziomie od wymaganych na ocenę dostateczną, ale nie spełnia wymagań na ocenę bardzo dobrą. </w:t>
            </w:r>
          </w:p>
          <w:p w14:paraId="4C5BEF0F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0E5BFA">
              <w:rPr>
                <w:rFonts w:ascii="Verdana" w:hAnsi="Verdana"/>
                <w:b w:val="0"/>
                <w:sz w:val="16"/>
                <w:szCs w:val="16"/>
              </w:rPr>
              <w:t>Zachowuje poprawność językową na poziomie umożliwiającym dobrą komunikację</w:t>
            </w:r>
            <w:r w:rsidR="00C231C1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23" w:type="dxa"/>
            <w:gridSpan w:val="2"/>
          </w:tcPr>
          <w:p w14:paraId="73E5A84B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6D15CFCD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rozumie szczegółowo teksty czytane i komunikaty słowne w zakresie omawianych tematów,</w:t>
            </w:r>
          </w:p>
          <w:p w14:paraId="36208B47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rozwiązuje zadania na czytanie i słuchanie,</w:t>
            </w:r>
          </w:p>
          <w:p w14:paraId="2BD60DB5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aby:</w:t>
            </w:r>
          </w:p>
          <w:p w14:paraId="7DC4C279" w14:textId="77777777" w:rsidR="00B23728" w:rsidRPr="00B23728" w:rsidRDefault="00B23728" w:rsidP="00472005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lastRenderedPageBreak/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bezbłędnie opowiedzieć o krajobrazach, które widział i które chciałby zobaczyć, najpiękniejszych miejscach w Polsce i o aktualnej pogodzie,</w:t>
            </w:r>
          </w:p>
          <w:p w14:paraId="674D5DF9" w14:textId="77777777" w:rsidR="00B23728" w:rsidRPr="00B23728" w:rsidRDefault="00B23728" w:rsidP="00472005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wyraża i wyczerpująco uzasadnia opinię na temat problemu niedoboru świeżej wody na świecie,</w:t>
            </w:r>
          </w:p>
          <w:p w14:paraId="26589104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prawidłowo reagując na wypowiedzi rozmówcy i korzystając z szerokiego zasobu słownictwa i zwrotów</w:t>
            </w:r>
            <w:r w:rsidR="00472005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bierze aktywny udział w rozmowach na temat sposobów pozyskiwania wody i racjonalnego gospodarowania wodą oraz gospodarowania odpadami,</w:t>
            </w:r>
          </w:p>
          <w:p w14:paraId="60EB31DF" w14:textId="77777777" w:rsidR="00B23728" w:rsidRPr="00B23728" w:rsidRDefault="00472005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</w:t>
            </w:r>
            <w:r w:rsidR="00B23728"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zna i poprawnie stosuje różnorodne pytania o pozwolenie, nakazy i zakazy,</w:t>
            </w:r>
          </w:p>
          <w:p w14:paraId="05512388" w14:textId="77777777" w:rsidR="008E4702" w:rsidRPr="002641D3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 poprawnie utworzyć wpis na forum ekologicznym, uwzględniając wszystkie wymagane elementy i konsekwentnie stosując odpowiedni styl.</w:t>
            </w:r>
          </w:p>
        </w:tc>
      </w:tr>
      <w:tr w:rsidR="008E4702" w:rsidRPr="002641D3" w14:paraId="7BC12987" w14:textId="77777777" w:rsidTr="7034268B">
        <w:tc>
          <w:tcPr>
            <w:tcW w:w="14861" w:type="dxa"/>
            <w:gridSpan w:val="6"/>
            <w:shd w:val="clear" w:color="auto" w:fill="00B050"/>
          </w:tcPr>
          <w:p w14:paraId="483111B3" w14:textId="77777777" w:rsidR="008E4702" w:rsidRPr="002641D3" w:rsidRDefault="00580640" w:rsidP="00F94E11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 xml:space="preserve">REPETYTORIUM </w:t>
            </w:r>
            <w:r w:rsidR="007B6445">
              <w:rPr>
                <w:rFonts w:ascii="Verdana" w:hAnsi="Verdana"/>
                <w:sz w:val="16"/>
                <w:szCs w:val="16"/>
              </w:rPr>
              <w:t>ÓSMOKLASISTY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683279">
              <w:rPr>
                <w:rFonts w:ascii="Verdana" w:hAnsi="Verdana"/>
                <w:sz w:val="16"/>
                <w:szCs w:val="16"/>
              </w:rPr>
              <w:t>ROZDZIAŁ 6: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B6445">
              <w:rPr>
                <w:rFonts w:ascii="Verdana" w:hAnsi="Verdana"/>
                <w:sz w:val="16"/>
                <w:szCs w:val="16"/>
              </w:rPr>
              <w:t>PODRÓŻOWANIE I TURYSTYKA</w:t>
            </w:r>
          </w:p>
        </w:tc>
      </w:tr>
      <w:tr w:rsidR="008E4702" w:rsidRPr="002641D3" w14:paraId="6B99DE89" w14:textId="77777777" w:rsidTr="7034268B">
        <w:tc>
          <w:tcPr>
            <w:tcW w:w="1560" w:type="dxa"/>
            <w:shd w:val="clear" w:color="auto" w:fill="E0E0E0"/>
          </w:tcPr>
          <w:p w14:paraId="7818863E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64118787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3402" w:type="dxa"/>
          </w:tcPr>
          <w:p w14:paraId="44F69B9A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64DC737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DOPUSZCZAJĄCA</w:t>
            </w:r>
          </w:p>
          <w:p w14:paraId="5F07D11E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14:paraId="41508A3C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1BA393B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DOSTATECZNA</w:t>
            </w:r>
          </w:p>
          <w:p w14:paraId="43D6B1D6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17DBC151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41DE78E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DOBRA</w:t>
            </w:r>
          </w:p>
          <w:p w14:paraId="6F8BD81B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95" w:type="dxa"/>
            <w:shd w:val="clear" w:color="auto" w:fill="99CCFF"/>
          </w:tcPr>
          <w:p w14:paraId="2613E9C1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F222011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BARDZO DOBRA</w:t>
            </w:r>
          </w:p>
          <w:p w14:paraId="1037B8A3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E4702" w:rsidRPr="002641D3" w14:paraId="45B063E9" w14:textId="77777777" w:rsidTr="7034268B">
        <w:tc>
          <w:tcPr>
            <w:tcW w:w="1560" w:type="dxa"/>
            <w:shd w:val="clear" w:color="auto" w:fill="E0E0E0"/>
          </w:tcPr>
          <w:p w14:paraId="687C6DE0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5B2F9378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503D9E61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14:paraId="4A5D4D0D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544" w:type="dxa"/>
            <w:gridSpan w:val="2"/>
          </w:tcPr>
          <w:p w14:paraId="2D18EDBE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57A206AA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095" w:type="dxa"/>
            <w:shd w:val="clear" w:color="auto" w:fill="99CCFF"/>
          </w:tcPr>
          <w:p w14:paraId="12987667" w14:textId="77777777" w:rsidR="008E4702" w:rsidRPr="002641D3" w:rsidRDefault="007440DA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>NIA WYMAGAŃ EDUKACYJNYCH</w:t>
            </w:r>
          </w:p>
        </w:tc>
      </w:tr>
      <w:tr w:rsidR="008E4702" w:rsidRPr="002641D3" w14:paraId="4EDFE749" w14:textId="77777777" w:rsidTr="7034268B">
        <w:tc>
          <w:tcPr>
            <w:tcW w:w="1560" w:type="dxa"/>
            <w:vMerge w:val="restart"/>
            <w:shd w:val="clear" w:color="auto" w:fill="E0E0E0"/>
          </w:tcPr>
          <w:p w14:paraId="57C77D5E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14:paraId="31194200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14:paraId="53E4B7AE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2" w:type="dxa"/>
          </w:tcPr>
          <w:p w14:paraId="3AA7D136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bardzo ograniczony zakres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 w znacznym stopniu uniemożliwiający realizację poleceń bez pomocy nauczyciela lub kolegów.</w:t>
            </w:r>
          </w:p>
        </w:tc>
        <w:tc>
          <w:tcPr>
            <w:tcW w:w="3260" w:type="dxa"/>
          </w:tcPr>
          <w:p w14:paraId="2D6150D4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ograniczony zakres</w:t>
            </w:r>
            <w:r w:rsidR="00675650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językowych,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głównie środki językowe o wysokim stopniu pospolitości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544" w:type="dxa"/>
            <w:gridSpan w:val="2"/>
          </w:tcPr>
          <w:p w14:paraId="5CD5F22E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większość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poznanych wyrazów oraz zwrotów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3095" w:type="dxa"/>
          </w:tcPr>
          <w:p w14:paraId="270BC88D" w14:textId="77777777" w:rsidR="008E4702" w:rsidRPr="002641D3" w:rsidRDefault="008E4702" w:rsidP="00387B5A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wszystkie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poznane wyrazy oraz zwroty</w:t>
            </w:r>
            <w:r w:rsidR="007440DA">
              <w:rPr>
                <w:rFonts w:ascii="Verdana" w:hAnsi="Verdana"/>
                <w:b w:val="0"/>
                <w:sz w:val="16"/>
                <w:szCs w:val="16"/>
              </w:rPr>
              <w:t xml:space="preserve"> (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str. </w:t>
            </w:r>
            <w:r w:rsidR="00AA5218">
              <w:rPr>
                <w:rFonts w:ascii="Verdana" w:hAnsi="Verdana"/>
                <w:b w:val="0"/>
                <w:sz w:val="16"/>
                <w:szCs w:val="16"/>
              </w:rPr>
              <w:t>48</w:t>
            </w:r>
            <w:r w:rsidR="007440DA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8E4702" w:rsidRPr="002641D3" w14:paraId="5569F733" w14:textId="77777777" w:rsidTr="7034268B">
        <w:tc>
          <w:tcPr>
            <w:tcW w:w="1560" w:type="dxa"/>
            <w:vMerge/>
          </w:tcPr>
          <w:p w14:paraId="58E6DD4E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14:paraId="7342D174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/>
                <w:sz w:val="16"/>
                <w:szCs w:val="16"/>
              </w:rPr>
              <w:t>w niewielkim stopniu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260" w:type="dxa"/>
          </w:tcPr>
          <w:p w14:paraId="2B5388D8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</w:t>
            </w:r>
          </w:p>
        </w:tc>
        <w:tc>
          <w:tcPr>
            <w:tcW w:w="3544" w:type="dxa"/>
            <w:gridSpan w:val="2"/>
          </w:tcPr>
          <w:p w14:paraId="60CAF0C9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 </w:t>
            </w:r>
            <w:r w:rsidRPr="002641D3">
              <w:rPr>
                <w:rFonts w:ascii="Verdana" w:hAnsi="Verdana"/>
                <w:sz w:val="16"/>
                <w:szCs w:val="16"/>
              </w:rPr>
              <w:t>większości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 xml:space="preserve">w zadaniach językowych i własnych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>wypowiedziach. Błędy nie zakłócają komunikacji.</w:t>
            </w:r>
          </w:p>
        </w:tc>
        <w:tc>
          <w:tcPr>
            <w:tcW w:w="3095" w:type="dxa"/>
          </w:tcPr>
          <w:p w14:paraId="113420E6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>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językowych i własnych wypowiedziach.</w:t>
            </w:r>
          </w:p>
        </w:tc>
      </w:tr>
      <w:tr w:rsidR="008E4702" w:rsidRPr="002641D3" w14:paraId="25087988" w14:textId="77777777" w:rsidTr="7034268B">
        <w:tc>
          <w:tcPr>
            <w:tcW w:w="1560" w:type="dxa"/>
            <w:vMerge/>
          </w:tcPr>
          <w:p w14:paraId="7D3BEE8F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5"/>
          </w:tcPr>
          <w:p w14:paraId="7CF1026F" w14:textId="77777777" w:rsidR="00C97734" w:rsidRPr="00C97734" w:rsidRDefault="00E07F4E" w:rsidP="00C97734">
            <w:pPr>
              <w:numPr>
                <w:ilvl w:val="0"/>
                <w:numId w:val="1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Ś</w:t>
            </w:r>
            <w:r w:rsidR="00914E6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rodki transportu i miejsca</w:t>
            </w:r>
          </w:p>
          <w:p w14:paraId="5A9B1375" w14:textId="77777777" w:rsidR="00C97734" w:rsidRPr="00C97734" w:rsidRDefault="00E07F4E" w:rsidP="00C97734">
            <w:pPr>
              <w:numPr>
                <w:ilvl w:val="0"/>
                <w:numId w:val="1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914E6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odróżowanie</w:t>
            </w:r>
          </w:p>
          <w:p w14:paraId="7FF94951" w14:textId="77777777" w:rsidR="00C97734" w:rsidRPr="00C97734" w:rsidRDefault="00E07F4E" w:rsidP="00C97734">
            <w:pPr>
              <w:numPr>
                <w:ilvl w:val="0"/>
                <w:numId w:val="1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</w:t>
            </w:r>
            <w:r w:rsidR="00914E6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akwaterowanie</w:t>
            </w:r>
          </w:p>
          <w:p w14:paraId="7929C55F" w14:textId="77777777" w:rsidR="00C97734" w:rsidRPr="00C97734" w:rsidRDefault="00E07F4E" w:rsidP="00C97734">
            <w:pPr>
              <w:numPr>
                <w:ilvl w:val="0"/>
                <w:numId w:val="1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E</w:t>
            </w:r>
            <w:r w:rsidR="00914E6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kwipunek</w:t>
            </w:r>
          </w:p>
          <w:p w14:paraId="018E8547" w14:textId="77777777" w:rsidR="00C97734" w:rsidRPr="00C97734" w:rsidRDefault="00E07F4E" w:rsidP="00C97734">
            <w:pPr>
              <w:numPr>
                <w:ilvl w:val="0"/>
                <w:numId w:val="1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W</w:t>
            </w:r>
            <w:r w:rsidR="00914E6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akacje</w:t>
            </w:r>
          </w:p>
          <w:p w14:paraId="0AB96155" w14:textId="77777777" w:rsidR="00C97734" w:rsidRPr="00C97734" w:rsidRDefault="00E07F4E" w:rsidP="00C97734">
            <w:pPr>
              <w:numPr>
                <w:ilvl w:val="0"/>
                <w:numId w:val="1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W</w:t>
            </w:r>
            <w:r w:rsidR="00914E6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skazywanie drogi</w:t>
            </w:r>
          </w:p>
          <w:p w14:paraId="62E3B083" w14:textId="77777777" w:rsidR="00C97734" w:rsidRDefault="00E07F4E" w:rsidP="00C97734">
            <w:pPr>
              <w:numPr>
                <w:ilvl w:val="0"/>
                <w:numId w:val="1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D</w:t>
            </w:r>
            <w:r w:rsidR="00C97734" w:rsidRPr="00C9773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opełniacz saksońs</w:t>
            </w:r>
            <w:r w:rsidR="00914E6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ki</w:t>
            </w:r>
          </w:p>
          <w:p w14:paraId="70EFBE29" w14:textId="77777777" w:rsidR="00334F53" w:rsidRDefault="00E07F4E" w:rsidP="00C97734">
            <w:pPr>
              <w:numPr>
                <w:ilvl w:val="0"/>
                <w:numId w:val="1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</w:t>
            </w:r>
            <w:r w:rsidR="00DE121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aimki wskazujące, osobowe i dzierżawcze</w:t>
            </w:r>
          </w:p>
          <w:p w14:paraId="18E2494B" w14:textId="77777777" w:rsidR="00DE121E" w:rsidRPr="00C97734" w:rsidRDefault="00E07F4E" w:rsidP="00C97734">
            <w:pPr>
              <w:numPr>
                <w:ilvl w:val="0"/>
                <w:numId w:val="1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F</w:t>
            </w:r>
            <w:r w:rsidR="00DE121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ormy dzierżawcze rzeczownika</w:t>
            </w:r>
          </w:p>
          <w:p w14:paraId="49BE799D" w14:textId="77777777" w:rsidR="00C97734" w:rsidRPr="00C97734" w:rsidRDefault="00E07F4E" w:rsidP="00C97734">
            <w:pPr>
              <w:numPr>
                <w:ilvl w:val="0"/>
                <w:numId w:val="1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zas </w:t>
            </w:r>
            <w:r w:rsidR="00914E69" w:rsidRPr="00914E69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Past Continuous</w:t>
            </w:r>
          </w:p>
          <w:p w14:paraId="42BCA667" w14:textId="77777777" w:rsidR="007158EC" w:rsidRPr="002641D3" w:rsidRDefault="00E07F4E" w:rsidP="00C97734">
            <w:pPr>
              <w:numPr>
                <w:ilvl w:val="0"/>
                <w:numId w:val="1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="00C97734" w:rsidRPr="00C9773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zasowniki złożone </w:t>
            </w:r>
          </w:p>
        </w:tc>
      </w:tr>
      <w:tr w:rsidR="008E4702" w:rsidRPr="002641D3" w14:paraId="1959C473" w14:textId="77777777" w:rsidTr="7034268B">
        <w:tc>
          <w:tcPr>
            <w:tcW w:w="1560" w:type="dxa"/>
            <w:vMerge w:val="restart"/>
            <w:shd w:val="clear" w:color="auto" w:fill="E0E0E0"/>
          </w:tcPr>
          <w:p w14:paraId="3B88899E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0B17AC83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UMIEJĘTNOŚCI</w:t>
            </w:r>
          </w:p>
          <w:p w14:paraId="69E2BB2B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5D078561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tekście czytanym pojedyncze słowa: łatwe, krótkie, pospolite.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czytanie. Zadania na rozumienie ze słuchu sprawiają mu trudność.</w:t>
            </w:r>
          </w:p>
        </w:tc>
        <w:tc>
          <w:tcPr>
            <w:tcW w:w="3260" w:type="dxa"/>
          </w:tcPr>
          <w:p w14:paraId="3832CD70" w14:textId="77777777" w:rsidR="008E4702" w:rsidRPr="002641D3" w:rsidRDefault="00AD1C1D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tekstach czytanych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słuchanych słowa o wysokim stopniu pospolitości, łatwości, wybrane zdania. </w:t>
            </w:r>
            <w:r w:rsidR="008E4702"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516" w:type="dxa"/>
          </w:tcPr>
          <w:p w14:paraId="00D1A74F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Rozumie większość tekstu i komunikatów słownych na bazie poznanego słownictwa.</w:t>
            </w:r>
          </w:p>
          <w:p w14:paraId="7A8AD190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sz w:val="16"/>
                <w:szCs w:val="16"/>
              </w:rPr>
              <w:t>W większości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123" w:type="dxa"/>
            <w:gridSpan w:val="2"/>
          </w:tcPr>
          <w:p w14:paraId="1BE5DE5F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szczegółowo</w:t>
            </w:r>
            <w:r w:rsidR="00AD1C1D">
              <w:rPr>
                <w:rFonts w:ascii="Verdana" w:hAnsi="Verdana" w:cs="Verdana"/>
                <w:b w:val="0"/>
                <w:sz w:val="16"/>
                <w:szCs w:val="16"/>
              </w:rPr>
              <w:t xml:space="preserve"> teksty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i komunikaty słowne w zakresie omawianych tematów</w:t>
            </w:r>
            <w:r w:rsidRPr="00675650">
              <w:rPr>
                <w:rFonts w:ascii="Verdana" w:hAnsi="Verdana" w:cs="Verdana"/>
                <w:b w:val="0"/>
                <w:sz w:val="16"/>
                <w:szCs w:val="16"/>
              </w:rPr>
              <w:t>. Poprawnie rozwiązuje zadania na czytanie</w:t>
            </w:r>
            <w:r w:rsidR="00AD1C1D"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słuchanie: prawda/fałsz, dobieranie, wielokrotny wybór. </w:t>
            </w:r>
          </w:p>
        </w:tc>
      </w:tr>
      <w:tr w:rsidR="008E4702" w:rsidRPr="002641D3" w14:paraId="4D121824" w14:textId="77777777" w:rsidTr="7034268B">
        <w:tc>
          <w:tcPr>
            <w:tcW w:w="1560" w:type="dxa"/>
            <w:vMerge/>
          </w:tcPr>
          <w:p w14:paraId="57C0D796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020B94EB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Z pomocą nauczyciela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wykazuje się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  <w:p w14:paraId="0D142F6F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6DC74277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703A48A5" w14:textId="77777777" w:rsidR="00B23728" w:rsidRPr="00B23728" w:rsidRDefault="00B23728" w:rsidP="00B23728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</w:rPr>
              <w:t xml:space="preserve">– rozumie większość tekstu czytanego i komunikatów słownych na bazie poznanego słownictwa, </w:t>
            </w:r>
          </w:p>
          <w:p w14:paraId="1B141423" w14:textId="77777777" w:rsidR="00B23728" w:rsidRPr="00B23728" w:rsidRDefault="00B23728" w:rsidP="00B23728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</w:rPr>
              <w:t>– w większości poprawnie rozwiązuje zadania na czytanie i słuchanie,</w:t>
            </w:r>
          </w:p>
          <w:p w14:paraId="75D309D8" w14:textId="77777777" w:rsidR="00B23728" w:rsidRPr="00B23728" w:rsidRDefault="00B23728" w:rsidP="00B23728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</w:rPr>
              <w:t>– na ogół poprawnie opowiada o sposobach podróżowania i środkach transportu,</w:t>
            </w:r>
          </w:p>
          <w:p w14:paraId="4C77F90C" w14:textId="77777777" w:rsidR="00B23728" w:rsidRPr="00B23728" w:rsidRDefault="00B23728" w:rsidP="00B23728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</w:rPr>
              <w:t>– w większości bezbłędnie opowiada o swoich doświadczeniach związanych z podróżowaniem oraz różnych problemach w trakcie podróży,</w:t>
            </w:r>
          </w:p>
          <w:p w14:paraId="2B0EAC1E" w14:textId="77777777" w:rsidR="00B23728" w:rsidRPr="00B23728" w:rsidRDefault="00B23728" w:rsidP="00B23728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</w:rPr>
              <w:t>– na ogół bezbłędnie wyraża opinię na temat wielkich miast, które zwiedził i które chciałby zwiedzić,</w:t>
            </w:r>
          </w:p>
          <w:p w14:paraId="7BA97BA7" w14:textId="77777777" w:rsidR="00B23728" w:rsidRPr="00B23728" w:rsidRDefault="00B23728" w:rsidP="00B23728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</w:rPr>
              <w:t>– wybiera jedną z opisanych ofert i na ogół bezbłędnie i krótko uzasadnia swój wybór,</w:t>
            </w:r>
          </w:p>
          <w:p w14:paraId="4EAB4536" w14:textId="77777777" w:rsidR="00B23728" w:rsidRPr="00B23728" w:rsidRDefault="00B23728" w:rsidP="00B23728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bierze udział w rozmowie o atrakcjach turystycznych i wymarzonym wakacyjnym celu podróży, </w:t>
            </w:r>
          </w:p>
          <w:p w14:paraId="09C93AE4" w14:textId="77777777" w:rsidR="00B23728" w:rsidRPr="00B23728" w:rsidRDefault="00B23728" w:rsidP="00B23728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="00E816AD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B23728">
              <w:rPr>
                <w:rFonts w:ascii="Verdana" w:hAnsi="Verdana"/>
                <w:b w:val="0"/>
                <w:sz w:val="16"/>
                <w:szCs w:val="16"/>
              </w:rPr>
              <w:t xml:space="preserve">zna i przeważnie poprawnie stosuje podstawowe zwroty (pytania i </w:t>
            </w:r>
            <w:r w:rsidRPr="00B23728">
              <w:rPr>
                <w:rFonts w:ascii="Verdana" w:hAnsi="Verdana"/>
                <w:b w:val="0"/>
                <w:sz w:val="16"/>
                <w:szCs w:val="16"/>
              </w:rPr>
              <w:lastRenderedPageBreak/>
              <w:t>wskazówki) niezbędne do wskazania drogi,</w:t>
            </w:r>
          </w:p>
          <w:p w14:paraId="760BF10C" w14:textId="77777777" w:rsidR="00B23728" w:rsidRPr="00B23728" w:rsidRDefault="00B23728" w:rsidP="00B23728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="00E816AD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B23728">
              <w:rPr>
                <w:rFonts w:ascii="Verdana" w:hAnsi="Verdana"/>
                <w:b w:val="0"/>
                <w:sz w:val="16"/>
                <w:szCs w:val="16"/>
              </w:rPr>
              <w:t>zna i w większości poprawnie stosuje podstawowe zwroty przydatne w podróży samolotem i pociągiem,</w:t>
            </w:r>
          </w:p>
          <w:p w14:paraId="6C07172E" w14:textId="77777777" w:rsidR="008E4702" w:rsidRPr="002641D3" w:rsidRDefault="00B23728" w:rsidP="00B23728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</w:rPr>
              <w:t>– w większości bezbłędnie pisze pocztówkę z wakacji, uwzględniając przynajmniej połowę wymaganych informacji.</w:t>
            </w:r>
          </w:p>
        </w:tc>
        <w:tc>
          <w:tcPr>
            <w:tcW w:w="3516" w:type="dxa"/>
          </w:tcPr>
          <w:p w14:paraId="7A0520F0" w14:textId="77777777" w:rsidR="008E4702" w:rsidRPr="00675650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Wykazuje się umiejętnościami na wyższym poziomie od wymaganych na ocenę dostateczną, ale nie spełnia wymagań na </w:t>
            </w:r>
            <w:r w:rsidRPr="00675650">
              <w:rPr>
                <w:rFonts w:ascii="Verdana" w:hAnsi="Verdana"/>
                <w:b w:val="0"/>
                <w:sz w:val="16"/>
                <w:szCs w:val="16"/>
              </w:rPr>
              <w:t xml:space="preserve">ocenę bardzo dobrą. </w:t>
            </w:r>
          </w:p>
          <w:p w14:paraId="7294E4C3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675650">
              <w:rPr>
                <w:rFonts w:ascii="Verdana" w:hAnsi="Verdana"/>
                <w:b w:val="0"/>
                <w:sz w:val="16"/>
                <w:szCs w:val="16"/>
              </w:rPr>
              <w:t>Zachowuje poprawność językową na poziomie umożliwiającym dobrą komunikację</w:t>
            </w:r>
            <w:r w:rsidR="00C231C1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23" w:type="dxa"/>
            <w:gridSpan w:val="2"/>
          </w:tcPr>
          <w:p w14:paraId="09E02C0D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06AF2EF2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rozumie szczegółowo teksty czytane i komunikaty słowne w zakresie omawianych tematów,</w:t>
            </w:r>
          </w:p>
          <w:p w14:paraId="76CFCD4A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rozwiązuje zadania na czytanie i słuchanie,</w:t>
            </w:r>
          </w:p>
          <w:p w14:paraId="4122494D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aby:</w:t>
            </w:r>
          </w:p>
          <w:p w14:paraId="321F8A4C" w14:textId="77777777" w:rsidR="00B23728" w:rsidRPr="00B23728" w:rsidRDefault="00B23728" w:rsidP="00E816AD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bezbłędnie opowiedzieć o sposobach podróżowania i środkach transportu,</w:t>
            </w:r>
          </w:p>
          <w:p w14:paraId="2313AC56" w14:textId="77777777" w:rsidR="00B23728" w:rsidRPr="00B23728" w:rsidRDefault="00B23728" w:rsidP="00E816AD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bezbłędnie opowiedzieć o swoich doświadczeniach związanych z podróżowaniem oraz różnych problemach w trakcie podróży,</w:t>
            </w:r>
          </w:p>
          <w:p w14:paraId="6A537F07" w14:textId="77777777" w:rsidR="00B23728" w:rsidRPr="00B23728" w:rsidRDefault="00B23728" w:rsidP="00E816AD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wyrazić opinię na temat wielkich miast, które zwiedził i które chciałby zwiedzić,</w:t>
            </w:r>
          </w:p>
          <w:p w14:paraId="004AA268" w14:textId="77777777" w:rsidR="00B23728" w:rsidRPr="00B23728" w:rsidRDefault="00B23728" w:rsidP="00E816AD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wyczerpująco uzasadnić wybór jednej z ofert,</w:t>
            </w:r>
          </w:p>
          <w:p w14:paraId="2061D34A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prawidłowo reagując na wypowiedzi rozmówcy i korzystając z szerokiego zasobu słownictwa i zwrotów, bierze aktywny udział w rozmowie o atrakcjach turystycznych </w:t>
            </w: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lastRenderedPageBreak/>
              <w:t xml:space="preserve">i wymarzonym wakacyjnym celu podróży, </w:t>
            </w:r>
          </w:p>
          <w:p w14:paraId="5A0C8376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</w:t>
            </w:r>
            <w:r w:rsidR="005F5E02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zna i poprawnie stosuje różnorodne zwroty (pytania i wskazówki) niezbędne do wskazania drogi,</w:t>
            </w:r>
          </w:p>
          <w:p w14:paraId="09E3048C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</w:t>
            </w:r>
            <w:r w:rsidR="005F5E02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zna i w poprawnie stosuje różnorodne zwroty przydatne w podróży samolotem i pociągiem,</w:t>
            </w:r>
          </w:p>
          <w:p w14:paraId="674FDB02" w14:textId="77777777" w:rsidR="008E4702" w:rsidRPr="002641D3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 poprawnie napisać pocztówkę z wakacji, uwzględniając wszystkie wymagane informacje i konsekwentnie stosując odpowiedni styl.</w:t>
            </w:r>
          </w:p>
        </w:tc>
      </w:tr>
      <w:tr w:rsidR="008E4702" w:rsidRPr="002641D3" w14:paraId="53CF49F5" w14:textId="77777777" w:rsidTr="7034268B">
        <w:tc>
          <w:tcPr>
            <w:tcW w:w="14861" w:type="dxa"/>
            <w:gridSpan w:val="6"/>
            <w:shd w:val="clear" w:color="auto" w:fill="00B050"/>
          </w:tcPr>
          <w:p w14:paraId="19DCF358" w14:textId="77777777" w:rsidR="008E4702" w:rsidRPr="002641D3" w:rsidRDefault="00580640" w:rsidP="00F94E11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 xml:space="preserve">REPETYTORIUM </w:t>
            </w:r>
            <w:r w:rsidR="007B6445">
              <w:rPr>
                <w:rFonts w:ascii="Verdana" w:hAnsi="Verdana"/>
                <w:sz w:val="16"/>
                <w:szCs w:val="16"/>
              </w:rPr>
              <w:t>ÓSMOKLASISTY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683279">
              <w:rPr>
                <w:rFonts w:ascii="Verdana" w:hAnsi="Verdana"/>
                <w:sz w:val="16"/>
                <w:szCs w:val="16"/>
              </w:rPr>
              <w:t>ROZDZIAŁ 7: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B6445">
              <w:rPr>
                <w:rFonts w:ascii="Verdana" w:hAnsi="Verdana"/>
                <w:sz w:val="16"/>
                <w:szCs w:val="16"/>
              </w:rPr>
              <w:t>ŻYWIENIE</w:t>
            </w:r>
          </w:p>
        </w:tc>
      </w:tr>
      <w:tr w:rsidR="008E4702" w:rsidRPr="002641D3" w14:paraId="07350584" w14:textId="77777777" w:rsidTr="7034268B">
        <w:tc>
          <w:tcPr>
            <w:tcW w:w="1560" w:type="dxa"/>
            <w:shd w:val="clear" w:color="auto" w:fill="E0E0E0"/>
          </w:tcPr>
          <w:p w14:paraId="4475AD14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38634FE9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3402" w:type="dxa"/>
          </w:tcPr>
          <w:p w14:paraId="120C4E94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DA00A35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DOPUSZCZAJĄCA</w:t>
            </w:r>
          </w:p>
          <w:p w14:paraId="42AFC42D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14:paraId="271CA723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FAE2586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DOSTATECZNA</w:t>
            </w:r>
          </w:p>
          <w:p w14:paraId="75FBE423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2D3F0BEC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A11865A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DOBRA</w:t>
            </w:r>
          </w:p>
          <w:p w14:paraId="75CF4315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95" w:type="dxa"/>
            <w:shd w:val="clear" w:color="auto" w:fill="99CCFF"/>
          </w:tcPr>
          <w:p w14:paraId="3CB648E9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377922B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BARDZO DOBRA</w:t>
            </w:r>
          </w:p>
          <w:p w14:paraId="0C178E9E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E4702" w:rsidRPr="002641D3" w14:paraId="2A06E15E" w14:textId="77777777" w:rsidTr="7034268B">
        <w:tc>
          <w:tcPr>
            <w:tcW w:w="1560" w:type="dxa"/>
            <w:shd w:val="clear" w:color="auto" w:fill="E0E0E0"/>
          </w:tcPr>
          <w:p w14:paraId="3C0395D3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3254BC2F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7B16EAB4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14:paraId="31A9B38D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544" w:type="dxa"/>
            <w:gridSpan w:val="2"/>
          </w:tcPr>
          <w:p w14:paraId="16EAD8F7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50EA4FD3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095" w:type="dxa"/>
            <w:shd w:val="clear" w:color="auto" w:fill="99CCFF"/>
          </w:tcPr>
          <w:p w14:paraId="149D1E9F" w14:textId="77777777" w:rsidR="008E4702" w:rsidRPr="002641D3" w:rsidRDefault="003802FC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>NIA WYMAGAŃ EDUKACYJNYCH</w:t>
            </w:r>
          </w:p>
        </w:tc>
      </w:tr>
      <w:tr w:rsidR="008E4702" w:rsidRPr="002641D3" w14:paraId="09E370CA" w14:textId="77777777" w:rsidTr="7034268B">
        <w:tc>
          <w:tcPr>
            <w:tcW w:w="1560" w:type="dxa"/>
            <w:vMerge w:val="restart"/>
            <w:shd w:val="clear" w:color="auto" w:fill="E0E0E0"/>
          </w:tcPr>
          <w:p w14:paraId="145EF567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14:paraId="4BD9C195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14:paraId="1A0821DB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2" w:type="dxa"/>
          </w:tcPr>
          <w:p w14:paraId="7590C230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bardzo ograniczony zakres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 w znacznym stopniu uniemożliwiający realizację poleceń bez pomocy nauczyciela lub kolegów.</w:t>
            </w:r>
          </w:p>
        </w:tc>
        <w:tc>
          <w:tcPr>
            <w:tcW w:w="3260" w:type="dxa"/>
          </w:tcPr>
          <w:p w14:paraId="45D7DAEF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ograniczony zakres</w:t>
            </w:r>
            <w:r w:rsidR="003802FC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językowych,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głównie środki językowe o wysokim stopniu pospolitości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544" w:type="dxa"/>
            <w:gridSpan w:val="2"/>
          </w:tcPr>
          <w:p w14:paraId="74F05469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większość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poznanych wyrazów oraz zwrotów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3095" w:type="dxa"/>
          </w:tcPr>
          <w:p w14:paraId="153273C3" w14:textId="77777777" w:rsidR="008E4702" w:rsidRPr="002641D3" w:rsidRDefault="008E4702" w:rsidP="00327B19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wszystkie </w:t>
            </w:r>
            <w:r w:rsidR="00D92388">
              <w:rPr>
                <w:rFonts w:ascii="Verdana" w:hAnsi="Verdana"/>
                <w:b w:val="0"/>
                <w:sz w:val="16"/>
                <w:szCs w:val="16"/>
              </w:rPr>
              <w:t>poznane wyrazy oraz zwroty (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str. </w:t>
            </w:r>
            <w:r w:rsidR="00AA5218">
              <w:rPr>
                <w:rFonts w:ascii="Verdana" w:hAnsi="Verdana"/>
                <w:b w:val="0"/>
                <w:sz w:val="16"/>
                <w:szCs w:val="16"/>
              </w:rPr>
              <w:t>58</w:t>
            </w:r>
            <w:r w:rsidR="00D92388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8E4702" w:rsidRPr="002641D3" w14:paraId="04D9E301" w14:textId="77777777" w:rsidTr="7034268B">
        <w:tc>
          <w:tcPr>
            <w:tcW w:w="1560" w:type="dxa"/>
            <w:vMerge/>
          </w:tcPr>
          <w:p w14:paraId="651E9592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14:paraId="7BABF705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/>
                <w:sz w:val="16"/>
                <w:szCs w:val="16"/>
              </w:rPr>
              <w:t>w niewielkim stopniu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260" w:type="dxa"/>
          </w:tcPr>
          <w:p w14:paraId="52CD45D9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</w:t>
            </w:r>
          </w:p>
        </w:tc>
        <w:tc>
          <w:tcPr>
            <w:tcW w:w="3544" w:type="dxa"/>
            <w:gridSpan w:val="2"/>
          </w:tcPr>
          <w:p w14:paraId="770EA305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 </w:t>
            </w:r>
            <w:r w:rsidRPr="002641D3">
              <w:rPr>
                <w:rFonts w:ascii="Verdana" w:hAnsi="Verdana"/>
                <w:sz w:val="16"/>
                <w:szCs w:val="16"/>
              </w:rPr>
              <w:t>większości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 Błędy nie zakłócają komunikacji.</w:t>
            </w:r>
          </w:p>
        </w:tc>
        <w:tc>
          <w:tcPr>
            <w:tcW w:w="3095" w:type="dxa"/>
          </w:tcPr>
          <w:p w14:paraId="79E3B709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językowych i własnych wypowiedziach.</w:t>
            </w:r>
          </w:p>
        </w:tc>
      </w:tr>
      <w:tr w:rsidR="008E4702" w:rsidRPr="002641D3" w14:paraId="2B636739" w14:textId="77777777" w:rsidTr="7034268B">
        <w:tc>
          <w:tcPr>
            <w:tcW w:w="1560" w:type="dxa"/>
            <w:vMerge/>
          </w:tcPr>
          <w:p w14:paraId="269E314A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5"/>
          </w:tcPr>
          <w:p w14:paraId="64A3AAA4" w14:textId="77777777" w:rsidR="00C97734" w:rsidRPr="00C97734" w:rsidRDefault="00E07F4E" w:rsidP="00C97734">
            <w:pPr>
              <w:numPr>
                <w:ilvl w:val="0"/>
                <w:numId w:val="1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Ż</w:t>
            </w:r>
            <w:r w:rsidR="00E931B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ywność i napoje</w:t>
            </w:r>
          </w:p>
          <w:p w14:paraId="40DC49D0" w14:textId="77777777" w:rsidR="00C97734" w:rsidRPr="00C97734" w:rsidRDefault="00E07F4E" w:rsidP="00C97734">
            <w:pPr>
              <w:numPr>
                <w:ilvl w:val="0"/>
                <w:numId w:val="1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I</w:t>
            </w:r>
            <w:r w:rsidR="00E931B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lość i opakowania</w:t>
            </w:r>
          </w:p>
          <w:p w14:paraId="35D91EA1" w14:textId="77777777" w:rsidR="00C97734" w:rsidRPr="00C97734" w:rsidRDefault="00E07F4E" w:rsidP="00C97734">
            <w:pPr>
              <w:numPr>
                <w:ilvl w:val="0"/>
                <w:numId w:val="1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E931B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osiłki</w:t>
            </w:r>
          </w:p>
          <w:p w14:paraId="795B278B" w14:textId="77777777" w:rsidR="00C97734" w:rsidRDefault="00E07F4E" w:rsidP="00C97734">
            <w:pPr>
              <w:numPr>
                <w:ilvl w:val="0"/>
                <w:numId w:val="1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E931B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rzygotowanie potraw</w:t>
            </w:r>
          </w:p>
          <w:p w14:paraId="7DF0555F" w14:textId="77777777" w:rsidR="00C97734" w:rsidRPr="00C97734" w:rsidRDefault="00E07F4E" w:rsidP="00C97734">
            <w:pPr>
              <w:numPr>
                <w:ilvl w:val="0"/>
                <w:numId w:val="1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</w:t>
            </w:r>
            <w:r w:rsidR="00E931B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amawianie potraw w restauracji</w:t>
            </w:r>
          </w:p>
          <w:p w14:paraId="5F029B4B" w14:textId="77777777" w:rsidR="00C97734" w:rsidRDefault="00E07F4E" w:rsidP="00C97734">
            <w:pPr>
              <w:numPr>
                <w:ilvl w:val="0"/>
                <w:numId w:val="1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</w:t>
            </w:r>
            <w:r w:rsidR="00C97734" w:rsidRPr="00C9773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zeczow</w:t>
            </w:r>
            <w:r w:rsidR="00E931B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niki policzalne i niepoliczalne</w:t>
            </w:r>
          </w:p>
          <w:p w14:paraId="72A48ADC" w14:textId="77777777" w:rsidR="00DE121E" w:rsidRPr="00C97734" w:rsidRDefault="00E07F4E" w:rsidP="00C97734">
            <w:pPr>
              <w:numPr>
                <w:ilvl w:val="0"/>
                <w:numId w:val="1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T</w:t>
            </w:r>
            <w:r w:rsidR="00DE121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ryb rozkazujący</w:t>
            </w:r>
          </w:p>
          <w:p w14:paraId="4FFE3798" w14:textId="77777777" w:rsidR="00327B19" w:rsidRPr="002641D3" w:rsidRDefault="00E07F4E" w:rsidP="00C97734">
            <w:pPr>
              <w:numPr>
                <w:ilvl w:val="0"/>
                <w:numId w:val="1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</w:t>
            </w:r>
            <w:r w:rsidR="00C97734" w:rsidRPr="00C9773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kreślniki ilości używane z rzeczownikami policzalnymi i niepoliczalnymi</w:t>
            </w:r>
          </w:p>
        </w:tc>
      </w:tr>
      <w:tr w:rsidR="008E4702" w:rsidRPr="002641D3" w14:paraId="00D21220" w14:textId="77777777" w:rsidTr="7034268B">
        <w:tc>
          <w:tcPr>
            <w:tcW w:w="1560" w:type="dxa"/>
            <w:vMerge w:val="restart"/>
            <w:shd w:val="clear" w:color="auto" w:fill="E0E0E0"/>
          </w:tcPr>
          <w:p w14:paraId="47341341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790B6ABA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UMIEJĘTNOŚCI</w:t>
            </w:r>
          </w:p>
          <w:p w14:paraId="42EF2083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6044F99A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 xml:space="preserve">Rozumie w tekście czytanym pojedyncze słowa: łatwe, krótkie, pospolite. </w:t>
            </w:r>
            <w:r w:rsidRPr="002641D3">
              <w:rPr>
                <w:rFonts w:ascii="Verdana" w:hAnsi="Verdana" w:cs="Verdana"/>
                <w:sz w:val="16"/>
                <w:szCs w:val="16"/>
              </w:rPr>
              <w:lastRenderedPageBreak/>
              <w:t>Częściowo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czytanie. Zadania na rozumienie ze słuchu sprawiają mu trudność.</w:t>
            </w:r>
          </w:p>
        </w:tc>
        <w:tc>
          <w:tcPr>
            <w:tcW w:w="3260" w:type="dxa"/>
          </w:tcPr>
          <w:p w14:paraId="172CC515" w14:textId="77777777" w:rsidR="008E4702" w:rsidRPr="002641D3" w:rsidRDefault="00AD1C1D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 xml:space="preserve">Rozumie w tekstach czytanych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słuchanych słowa o wysokim stopniu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 xml:space="preserve">pospolitości, łatwości, wybrane zdania. </w:t>
            </w:r>
            <w:r w:rsidR="008E4702"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516" w:type="dxa"/>
          </w:tcPr>
          <w:p w14:paraId="4F052EA0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14:paraId="6753178C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sz w:val="16"/>
                <w:szCs w:val="16"/>
              </w:rPr>
              <w:lastRenderedPageBreak/>
              <w:t>W większości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123" w:type="dxa"/>
            <w:gridSpan w:val="2"/>
          </w:tcPr>
          <w:p w14:paraId="52EC7590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 xml:space="preserve">Rozumie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szczegółowo</w:t>
            </w:r>
            <w:r w:rsidR="00AD1C1D">
              <w:rPr>
                <w:rFonts w:ascii="Verdana" w:hAnsi="Verdana" w:cs="Verdana"/>
                <w:b w:val="0"/>
                <w:sz w:val="16"/>
                <w:szCs w:val="16"/>
              </w:rPr>
              <w:t xml:space="preserve"> teksty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komunikaty słowne w zakresie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 xml:space="preserve">omawianych tematów. </w:t>
            </w:r>
            <w:r w:rsidRPr="00D939AF">
              <w:rPr>
                <w:rFonts w:ascii="Verdana" w:hAnsi="Verdana" w:cs="Verdana"/>
                <w:b w:val="0"/>
                <w:sz w:val="16"/>
                <w:szCs w:val="16"/>
              </w:rPr>
              <w:t>Poprawnie rozwiązuje zadania na czytanie</w:t>
            </w:r>
            <w:r w:rsidR="00AD1C1D"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słuchanie: prawda/fałsz, dobieranie, wielokrotny wybór. </w:t>
            </w:r>
          </w:p>
        </w:tc>
      </w:tr>
      <w:tr w:rsidR="008E4702" w:rsidRPr="002641D3" w14:paraId="265DDD69" w14:textId="77777777" w:rsidTr="7034268B">
        <w:tc>
          <w:tcPr>
            <w:tcW w:w="1560" w:type="dxa"/>
            <w:vMerge/>
          </w:tcPr>
          <w:p w14:paraId="7B40C951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3ACFF21E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Z pomocą nauczyciela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wykazuje się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  <w:p w14:paraId="4B4D7232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21A8DEF8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33D679E9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rozumie większość tekstu czytanego i komunikatów słownych na bazie poznanego słownictwa,</w:t>
            </w:r>
          </w:p>
          <w:p w14:paraId="022373B9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poprawnie rozwiązuje zadania na czytanie i słuchanie,</w:t>
            </w:r>
          </w:p>
          <w:p w14:paraId="4AF3A70D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poprawnie przedstawia swoje preferencje żywieniowe i opowiada o niespotykanych przyzwyczajeniach dotyczących odżywiania,</w:t>
            </w:r>
          </w:p>
          <w:p w14:paraId="5103F9A2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poprawnie wypowiada się na temat zdrowego i niezdrowego jedzenia,</w:t>
            </w:r>
          </w:p>
          <w:p w14:paraId="6DAC03E7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poprawnie opisuje potrawy zamawiane w restauracjach i opisuje te restauracje,</w:t>
            </w:r>
          </w:p>
          <w:p w14:paraId="008ABF5D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</w:t>
            </w:r>
            <w:r w:rsidR="00E931B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na ogół bezbłędnie, posługując się podstawowymi wyrażeniami, ogrywa rolę kelnera/gościa w scence,</w:t>
            </w:r>
          </w:p>
          <w:p w14:paraId="2E0CFF61" w14:textId="77777777" w:rsidR="008E4702" w:rsidRPr="002641D3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bezbłędnie tworzy wpis na blogu z przepisem na ulubioną potrawę, uwzględniając przynajmniej połowę wymaganych informacji.</w:t>
            </w:r>
          </w:p>
        </w:tc>
        <w:tc>
          <w:tcPr>
            <w:tcW w:w="3516" w:type="dxa"/>
          </w:tcPr>
          <w:p w14:paraId="4261A4FD" w14:textId="77777777" w:rsidR="008E4702" w:rsidRPr="00D939AF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Wykazuje się umiejętnościami na wyższym poziomie od wymaganych na ocenę dostateczną, ale nie spełnia </w:t>
            </w:r>
            <w:r w:rsidRPr="00D939AF">
              <w:rPr>
                <w:rFonts w:ascii="Verdana" w:hAnsi="Verdana"/>
                <w:b w:val="0"/>
                <w:sz w:val="16"/>
                <w:szCs w:val="16"/>
              </w:rPr>
              <w:t xml:space="preserve">wymagań na ocenę bardzo dobrą. </w:t>
            </w:r>
          </w:p>
          <w:p w14:paraId="061024BA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D939AF">
              <w:rPr>
                <w:rFonts w:ascii="Verdana" w:hAnsi="Verdana"/>
                <w:b w:val="0"/>
                <w:sz w:val="16"/>
                <w:szCs w:val="16"/>
              </w:rPr>
              <w:t>Zachowuje poprawność językową na poziomie umożliwiającym dobrą komunikację</w:t>
            </w:r>
            <w:r w:rsidR="00C231C1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23" w:type="dxa"/>
            <w:gridSpan w:val="2"/>
          </w:tcPr>
          <w:p w14:paraId="5311E5EB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27D77510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rozumie szczegółowo teksty czytane i komunikaty słowne w zakresie omawianych tematów,</w:t>
            </w:r>
          </w:p>
          <w:p w14:paraId="0E703631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rozwiązuje zadania na czytanie i słuchanie,</w:t>
            </w:r>
          </w:p>
          <w:p w14:paraId="0C969E69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aby:</w:t>
            </w:r>
          </w:p>
          <w:p w14:paraId="06423C7E" w14:textId="77777777" w:rsidR="00B23728" w:rsidRPr="00B23728" w:rsidRDefault="00B23728" w:rsidP="009C5D3D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przedstawić swoje preferencje żywieniowe i opowiedzieć o niespotykanych przyzwyczajeniach dotyczących odżywiania,</w:t>
            </w:r>
          </w:p>
          <w:p w14:paraId="0E0B5496" w14:textId="77777777" w:rsidR="00B23728" w:rsidRPr="00B23728" w:rsidRDefault="00B23728" w:rsidP="009C5D3D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wypowiedzieć się na temat zdrowego i niezdrowego jedzenia,</w:t>
            </w:r>
          </w:p>
          <w:p w14:paraId="4A28C49F" w14:textId="77777777" w:rsidR="00B23728" w:rsidRPr="00B23728" w:rsidRDefault="00B23728" w:rsidP="009C5D3D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opisać potrawy zamawiane w restauracjach i opisać te restauracje,</w:t>
            </w:r>
          </w:p>
          <w:p w14:paraId="06FB09F5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swobodnie i poprawnie, posługując się różnorodnymi wyrażeniami, ogrywa rolę kelnera/gościa w scence,</w:t>
            </w:r>
          </w:p>
          <w:p w14:paraId="4FA3E2CD" w14:textId="77777777" w:rsidR="008E4702" w:rsidRPr="002641D3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 poprawnie utworzyć wpis na blogu z przepisem na ulubioną potrawę, uwzględniając wszystkie wymagane informacje i konsekwentnie stosując odpowiedni styl.</w:t>
            </w:r>
          </w:p>
        </w:tc>
      </w:tr>
      <w:tr w:rsidR="008E4702" w:rsidRPr="002641D3" w14:paraId="08CAFAD8" w14:textId="77777777" w:rsidTr="7034268B">
        <w:tc>
          <w:tcPr>
            <w:tcW w:w="14861" w:type="dxa"/>
            <w:gridSpan w:val="6"/>
            <w:shd w:val="clear" w:color="auto" w:fill="00B050"/>
          </w:tcPr>
          <w:p w14:paraId="15ACB455" w14:textId="77777777" w:rsidR="008E4702" w:rsidRPr="002641D3" w:rsidRDefault="00580640" w:rsidP="00F94E11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 xml:space="preserve">REPETYTORIUM </w:t>
            </w:r>
            <w:r w:rsidR="007B6445">
              <w:rPr>
                <w:rFonts w:ascii="Verdana" w:hAnsi="Verdana"/>
                <w:sz w:val="16"/>
                <w:szCs w:val="16"/>
              </w:rPr>
              <w:t>ÓSMOKLASISTY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683279">
              <w:rPr>
                <w:rFonts w:ascii="Verdana" w:hAnsi="Verdana"/>
                <w:sz w:val="16"/>
                <w:szCs w:val="16"/>
              </w:rPr>
              <w:t>ROZDZIAŁ 8: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B6445">
              <w:rPr>
                <w:rFonts w:ascii="Verdana" w:hAnsi="Verdana"/>
                <w:sz w:val="16"/>
                <w:szCs w:val="16"/>
              </w:rPr>
              <w:t>ZDROWIE</w:t>
            </w:r>
          </w:p>
        </w:tc>
      </w:tr>
      <w:tr w:rsidR="008E4702" w:rsidRPr="002641D3" w14:paraId="5390FAE3" w14:textId="77777777" w:rsidTr="7034268B">
        <w:tc>
          <w:tcPr>
            <w:tcW w:w="1560" w:type="dxa"/>
            <w:shd w:val="clear" w:color="auto" w:fill="E0E0E0"/>
          </w:tcPr>
          <w:p w14:paraId="2093CA67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64027D43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3402" w:type="dxa"/>
          </w:tcPr>
          <w:p w14:paraId="2503B197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E995F86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DOPUSZCZAJĄCA</w:t>
            </w:r>
          </w:p>
          <w:p w14:paraId="38288749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14:paraId="20BD9A1A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EBE29FB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DOSTATECZNA</w:t>
            </w:r>
          </w:p>
          <w:p w14:paraId="0C136CF1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0A392C6A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B7AEE9B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DOBRA</w:t>
            </w:r>
          </w:p>
          <w:p w14:paraId="290583F9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95" w:type="dxa"/>
            <w:shd w:val="clear" w:color="auto" w:fill="99CCFF"/>
          </w:tcPr>
          <w:p w14:paraId="68F21D90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9711F9D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BARDZO DOBRA</w:t>
            </w:r>
          </w:p>
          <w:p w14:paraId="13C326F3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E4702" w:rsidRPr="002641D3" w14:paraId="1DDE0B66" w14:textId="77777777" w:rsidTr="7034268B">
        <w:tc>
          <w:tcPr>
            <w:tcW w:w="1560" w:type="dxa"/>
            <w:shd w:val="clear" w:color="auto" w:fill="E0E0E0"/>
          </w:tcPr>
          <w:p w14:paraId="4853B841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50125231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49C82FE7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14:paraId="20F679D4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544" w:type="dxa"/>
            <w:gridSpan w:val="2"/>
          </w:tcPr>
          <w:p w14:paraId="0E860896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1000DE08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095" w:type="dxa"/>
            <w:shd w:val="clear" w:color="auto" w:fill="99CCFF"/>
          </w:tcPr>
          <w:p w14:paraId="7B2B1BE3" w14:textId="77777777" w:rsidR="008E4702" w:rsidRPr="002641D3" w:rsidRDefault="00FF2FDE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>NIA WYMAGAŃ EDUKACYJNYCH</w:t>
            </w:r>
          </w:p>
        </w:tc>
      </w:tr>
      <w:tr w:rsidR="008E4702" w:rsidRPr="002641D3" w14:paraId="5C03B008" w14:textId="77777777" w:rsidTr="7034268B">
        <w:tc>
          <w:tcPr>
            <w:tcW w:w="1560" w:type="dxa"/>
            <w:vMerge w:val="restart"/>
            <w:shd w:val="clear" w:color="auto" w:fill="E0E0E0"/>
          </w:tcPr>
          <w:p w14:paraId="693950EB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14:paraId="27644346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14:paraId="08FAB7E1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>językowych</w:t>
            </w:r>
          </w:p>
        </w:tc>
        <w:tc>
          <w:tcPr>
            <w:tcW w:w="3402" w:type="dxa"/>
          </w:tcPr>
          <w:p w14:paraId="6D606461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bardzo ograniczony zakres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 w znacznym stopniu 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uniemożliwiający realizację poleceń bez pomocy nauczyciela lub kolegów.</w:t>
            </w:r>
          </w:p>
        </w:tc>
        <w:tc>
          <w:tcPr>
            <w:tcW w:w="3260" w:type="dxa"/>
          </w:tcPr>
          <w:p w14:paraId="419E6877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ograniczony zakres</w:t>
            </w:r>
            <w:r w:rsidR="00483514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językowych,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głównie środki językowe o wysokim stopniu 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pospolitości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544" w:type="dxa"/>
            <w:gridSpan w:val="2"/>
          </w:tcPr>
          <w:p w14:paraId="4A51DCBF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większość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poznanych wyrazów oraz zwrotów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, oprócz środków językowych o wysokim stopniu 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pospolitości w wypowiedzi występuje kilka precyzyjnych sformułowań.</w:t>
            </w:r>
          </w:p>
        </w:tc>
        <w:tc>
          <w:tcPr>
            <w:tcW w:w="3095" w:type="dxa"/>
          </w:tcPr>
          <w:p w14:paraId="314B5026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wszystkie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poznane w</w:t>
            </w:r>
            <w:r w:rsidR="0054382A">
              <w:rPr>
                <w:rFonts w:ascii="Verdana" w:hAnsi="Verdana"/>
                <w:b w:val="0"/>
                <w:sz w:val="16"/>
                <w:szCs w:val="16"/>
              </w:rPr>
              <w:t>yrazy oraz zwroty (</w:t>
            </w:r>
            <w:r w:rsidR="003109F6" w:rsidRPr="002641D3">
              <w:rPr>
                <w:rFonts w:ascii="Verdana" w:hAnsi="Verdana"/>
                <w:b w:val="0"/>
                <w:sz w:val="16"/>
                <w:szCs w:val="16"/>
              </w:rPr>
              <w:t xml:space="preserve">str. </w:t>
            </w:r>
            <w:r w:rsidR="00AA5218">
              <w:rPr>
                <w:rFonts w:ascii="Verdana" w:hAnsi="Verdana"/>
                <w:b w:val="0"/>
                <w:sz w:val="16"/>
                <w:szCs w:val="16"/>
              </w:rPr>
              <w:t>66</w:t>
            </w:r>
            <w:r w:rsidR="0054382A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8E4702" w:rsidRPr="002641D3" w14:paraId="1EC398CF" w14:textId="77777777" w:rsidTr="7034268B">
        <w:tc>
          <w:tcPr>
            <w:tcW w:w="1560" w:type="dxa"/>
            <w:vMerge/>
          </w:tcPr>
          <w:p w14:paraId="5A25747A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14:paraId="280EF3DF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/>
                <w:sz w:val="16"/>
                <w:szCs w:val="16"/>
              </w:rPr>
              <w:t>w niewielkim stopniu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260" w:type="dxa"/>
          </w:tcPr>
          <w:p w14:paraId="0A0624BC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</w:t>
            </w:r>
          </w:p>
        </w:tc>
        <w:tc>
          <w:tcPr>
            <w:tcW w:w="3544" w:type="dxa"/>
            <w:gridSpan w:val="2"/>
          </w:tcPr>
          <w:p w14:paraId="1139936F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 </w:t>
            </w:r>
            <w:r w:rsidRPr="002641D3">
              <w:rPr>
                <w:rFonts w:ascii="Verdana" w:hAnsi="Verdana"/>
                <w:sz w:val="16"/>
                <w:szCs w:val="16"/>
              </w:rPr>
              <w:t>większości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 Błędy nie zakłócają komunikacji.</w:t>
            </w:r>
          </w:p>
        </w:tc>
        <w:tc>
          <w:tcPr>
            <w:tcW w:w="3095" w:type="dxa"/>
          </w:tcPr>
          <w:p w14:paraId="5CDACA16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językowych i własnych wypowiedziach.</w:t>
            </w:r>
          </w:p>
        </w:tc>
      </w:tr>
      <w:tr w:rsidR="008E4702" w:rsidRPr="002641D3" w14:paraId="5E3D42B9" w14:textId="77777777" w:rsidTr="7034268B">
        <w:tc>
          <w:tcPr>
            <w:tcW w:w="1560" w:type="dxa"/>
            <w:vMerge/>
          </w:tcPr>
          <w:p w14:paraId="09B8D95D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5"/>
          </w:tcPr>
          <w:p w14:paraId="328ABD8C" w14:textId="77777777" w:rsidR="00C97734" w:rsidRPr="00256A01" w:rsidRDefault="00E07F4E" w:rsidP="00C97734">
            <w:pPr>
              <w:numPr>
                <w:ilvl w:val="0"/>
                <w:numId w:val="14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K</w:t>
            </w:r>
            <w:r w:rsidR="008E6EBF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ontuzje, choroby i objawy</w:t>
            </w:r>
          </w:p>
          <w:p w14:paraId="037CE53A" w14:textId="77777777" w:rsidR="00C97734" w:rsidRPr="00256A01" w:rsidRDefault="00E07F4E" w:rsidP="00C97734">
            <w:pPr>
              <w:numPr>
                <w:ilvl w:val="0"/>
                <w:numId w:val="14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</w:t>
            </w:r>
            <w:r w:rsidR="008E6EBF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arządy wewnętrzne</w:t>
            </w:r>
          </w:p>
          <w:p w14:paraId="3C93FA2F" w14:textId="77777777" w:rsidR="00C97734" w:rsidRPr="00256A01" w:rsidRDefault="00E07F4E" w:rsidP="00C97734">
            <w:pPr>
              <w:numPr>
                <w:ilvl w:val="0"/>
                <w:numId w:val="14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</w:t>
            </w:r>
            <w:r w:rsidR="008E6EBF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łużba zdrowia</w:t>
            </w:r>
          </w:p>
          <w:p w14:paraId="14E1397A" w14:textId="77777777" w:rsidR="00C97734" w:rsidRPr="00256A01" w:rsidRDefault="00E07F4E" w:rsidP="00C97734">
            <w:pPr>
              <w:numPr>
                <w:ilvl w:val="0"/>
                <w:numId w:val="14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L</w:t>
            </w:r>
            <w:r w:rsidR="008E6EBF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eczenie</w:t>
            </w:r>
          </w:p>
          <w:p w14:paraId="630B0B1E" w14:textId="77777777" w:rsidR="00C97734" w:rsidRPr="00256A01" w:rsidRDefault="00E07F4E" w:rsidP="00C97734">
            <w:pPr>
              <w:numPr>
                <w:ilvl w:val="0"/>
                <w:numId w:val="14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</w:t>
            </w:r>
            <w:r w:rsidR="008E6EBF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drowy tryb życia</w:t>
            </w:r>
          </w:p>
          <w:p w14:paraId="1BDCDB2E" w14:textId="77777777" w:rsidR="00C97734" w:rsidRPr="00256A01" w:rsidRDefault="00E07F4E" w:rsidP="00C97734">
            <w:pPr>
              <w:numPr>
                <w:ilvl w:val="0"/>
                <w:numId w:val="14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U</w:t>
            </w:r>
            <w:r w:rsidR="008E6EBF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zależnienia</w:t>
            </w:r>
          </w:p>
          <w:p w14:paraId="70973D87" w14:textId="77777777" w:rsidR="00C97734" w:rsidRPr="00256A01" w:rsidRDefault="00E07F4E" w:rsidP="00C97734">
            <w:pPr>
              <w:numPr>
                <w:ilvl w:val="0"/>
                <w:numId w:val="14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</w:t>
            </w:r>
            <w:r w:rsidR="00C97734" w:rsidRPr="00256A01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dania warunkowe, typ 0, 1, 2</w:t>
            </w:r>
          </w:p>
          <w:p w14:paraId="4697FCCF" w14:textId="77777777" w:rsidR="00C97734" w:rsidRPr="00256A01" w:rsidRDefault="00E07F4E" w:rsidP="00C97734">
            <w:pPr>
              <w:numPr>
                <w:ilvl w:val="0"/>
                <w:numId w:val="14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T</w:t>
            </w:r>
            <w:r w:rsidR="008E6EBF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rybu rozkazujący</w:t>
            </w:r>
          </w:p>
          <w:p w14:paraId="67ABF8BE" w14:textId="77777777" w:rsidR="008E4702" w:rsidRPr="00256A01" w:rsidRDefault="00E07F4E" w:rsidP="00C97734">
            <w:pPr>
              <w:numPr>
                <w:ilvl w:val="0"/>
                <w:numId w:val="14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T</w:t>
            </w:r>
            <w:r w:rsidR="00C97734" w:rsidRPr="00256A01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worzenie przymiotników</w:t>
            </w:r>
          </w:p>
        </w:tc>
      </w:tr>
      <w:tr w:rsidR="008E4702" w:rsidRPr="002641D3" w14:paraId="45AE4864" w14:textId="77777777" w:rsidTr="7034268B">
        <w:tc>
          <w:tcPr>
            <w:tcW w:w="1560" w:type="dxa"/>
            <w:vMerge w:val="restart"/>
            <w:shd w:val="clear" w:color="auto" w:fill="E0E0E0"/>
          </w:tcPr>
          <w:p w14:paraId="78BEFD2A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044C52EE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UMIEJĘTNOŚCI</w:t>
            </w:r>
          </w:p>
          <w:p w14:paraId="27A76422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13FB35AA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tekście czytanym pojedyncze słowa: łatwe, krótkie, pospolite.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czytanie. Zadania na rozumienie ze słuchu sprawiają mu trudność.</w:t>
            </w:r>
          </w:p>
        </w:tc>
        <w:tc>
          <w:tcPr>
            <w:tcW w:w="3260" w:type="dxa"/>
          </w:tcPr>
          <w:p w14:paraId="157B8A6F" w14:textId="77777777" w:rsidR="008E4702" w:rsidRPr="002641D3" w:rsidRDefault="00AD1C1D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tekstach czytanych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słuchanych słowa o wysokim stopniu pospolitości, łatwości, wybrane zdania. </w:t>
            </w:r>
            <w:r w:rsidR="008E4702"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516" w:type="dxa"/>
          </w:tcPr>
          <w:p w14:paraId="7B6FBCE2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Rozumie większość tekstu i komunikatów słownych na bazie poznanego słownictwa.</w:t>
            </w:r>
          </w:p>
          <w:p w14:paraId="5F354F28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sz w:val="16"/>
                <w:szCs w:val="16"/>
              </w:rPr>
              <w:t>W większości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123" w:type="dxa"/>
            <w:gridSpan w:val="2"/>
          </w:tcPr>
          <w:p w14:paraId="70761B64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szczegółowo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teksty</w:t>
            </w:r>
            <w:r w:rsidR="00AD1C1D"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komunikaty słowne </w:t>
            </w:r>
            <w:r w:rsidRPr="00483514">
              <w:rPr>
                <w:rFonts w:ascii="Verdana" w:hAnsi="Verdana" w:cs="Verdana"/>
                <w:b w:val="0"/>
                <w:sz w:val="16"/>
                <w:szCs w:val="16"/>
              </w:rPr>
              <w:t>w zakresie omawianych tematów.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  <w:r w:rsidR="00AD1C1D">
              <w:rPr>
                <w:rFonts w:ascii="Verdana" w:hAnsi="Verdana" w:cs="Verdana"/>
                <w:b w:val="0"/>
                <w:sz w:val="16"/>
                <w:szCs w:val="16"/>
              </w:rPr>
              <w:t xml:space="preserve">rozwiązuje zadania na czytanie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słuchanie: prawda/fałsz, dobieranie, wielokrotny wybór. </w:t>
            </w:r>
          </w:p>
        </w:tc>
      </w:tr>
      <w:tr w:rsidR="008E4702" w:rsidRPr="002641D3" w14:paraId="301C9D1A" w14:textId="77777777" w:rsidTr="7034268B">
        <w:tc>
          <w:tcPr>
            <w:tcW w:w="1560" w:type="dxa"/>
            <w:vMerge/>
          </w:tcPr>
          <w:p w14:paraId="49206A88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723FD465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Z pomocą nauczyciela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wykazuje się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  <w:p w14:paraId="67B7A70C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7FCD4C10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417D3864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rozumie większość tekstu czytanego i komunikatów słownych na bazie poznanego słownictwa, </w:t>
            </w:r>
          </w:p>
          <w:p w14:paraId="6B499BD7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poprawnie rozwiązuje zadania na czytanie i słuchanie,</w:t>
            </w:r>
          </w:p>
          <w:p w14:paraId="03993771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poprawnie opowiada o swoim zdrowiu, kontuzjach, chorobach, właściwym zachowaniu w przypadku kontuzji/choroby,</w:t>
            </w:r>
          </w:p>
          <w:p w14:paraId="40CA5777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poprawnie opowiada o sposobach leczenia przeziębienia, ukąszeniach, alergiach i ich symptomach oraz o chodzeniu do lekarza,</w:t>
            </w:r>
          </w:p>
          <w:p w14:paraId="7EEE5F99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bezbłędnie relacjonuje przebieg swojego/czyjegoś ukąszenia przez kleszcza,</w:t>
            </w:r>
          </w:p>
          <w:p w14:paraId="05E6259F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poprawnie wyraża i krótko uzasadnia opinię na temat medycyny alternatywnej,</w:t>
            </w:r>
          </w:p>
          <w:p w14:paraId="1C02AE35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lastRenderedPageBreak/>
              <w:t>–</w:t>
            </w:r>
            <w:r w:rsidR="0077356F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na podstawie informacji przedstawionych na zdjęciu na ogół poprawnie sugeruje, co osoba powinna zrobić, żeby poczuć się lepiej,</w:t>
            </w:r>
          </w:p>
          <w:p w14:paraId="457655B8" w14:textId="77777777" w:rsidR="00B23728" w:rsidRPr="00B23728" w:rsidRDefault="00F630B6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</w:t>
            </w:r>
            <w:r w:rsidR="00B23728"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na ogół poprawnie stosuje podstawowe pytania i odpowiedzi dotyczące samopoczucia i stanu zdrowia,</w:t>
            </w:r>
          </w:p>
          <w:p w14:paraId="7E002A23" w14:textId="77777777" w:rsidR="008E4702" w:rsidRPr="002641D3" w:rsidRDefault="00B23728" w:rsidP="0077356F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bezbłędnie pisze do kolegi/koleżanki</w:t>
            </w:r>
            <w:r w:rsidR="0077356F"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e-mail</w:t>
            </w: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 w którym wyraża zaniepokojenie i radzi, uwzględniając przynajmniej połowę wymaganych informacji.</w:t>
            </w:r>
          </w:p>
        </w:tc>
        <w:tc>
          <w:tcPr>
            <w:tcW w:w="3516" w:type="dxa"/>
          </w:tcPr>
          <w:p w14:paraId="0D85F665" w14:textId="77777777" w:rsidR="008E4702" w:rsidRPr="00E62684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Wykazuje się umiejętnościami na wyższym poziomie od wymaganych na ocenę dostateczną, ale nie </w:t>
            </w:r>
            <w:r w:rsidRPr="00E62684">
              <w:rPr>
                <w:rFonts w:ascii="Verdana" w:hAnsi="Verdana"/>
                <w:b w:val="0"/>
                <w:sz w:val="16"/>
                <w:szCs w:val="16"/>
              </w:rPr>
              <w:t xml:space="preserve">spełnia wymagań na ocenę bardzo dobrą. </w:t>
            </w:r>
          </w:p>
          <w:p w14:paraId="238BEE79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E62684">
              <w:rPr>
                <w:rFonts w:ascii="Verdana" w:hAnsi="Verdana"/>
                <w:b w:val="0"/>
                <w:sz w:val="16"/>
                <w:szCs w:val="16"/>
              </w:rPr>
              <w:t>Zachowuje poprawność językową na poziomie umożliwiającym dobrą komunikację</w:t>
            </w:r>
            <w:r w:rsidR="00C231C1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23" w:type="dxa"/>
            <w:gridSpan w:val="2"/>
          </w:tcPr>
          <w:p w14:paraId="39DE065F" w14:textId="77777777" w:rsid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Uczeń:</w:t>
            </w:r>
          </w:p>
          <w:p w14:paraId="20F0A9D9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rozumie szczegółowo teksty czytane i komunikaty słowne w zakresie omawianych tematów,</w:t>
            </w:r>
          </w:p>
          <w:p w14:paraId="53E87886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rozwiązuje zadania na czytanie i słuchanie,</w:t>
            </w:r>
          </w:p>
          <w:p w14:paraId="798AFFDA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aby:</w:t>
            </w:r>
          </w:p>
          <w:p w14:paraId="2311B912" w14:textId="77777777" w:rsidR="00357037" w:rsidRPr="00357037" w:rsidRDefault="00357037" w:rsidP="0077356F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opowiedzieć o swoim zdrowiu, kontuzjach, chorobach, właściwym zachowaniu w przypadku kontuzji/choroby,</w:t>
            </w:r>
          </w:p>
          <w:p w14:paraId="2A46A72D" w14:textId="77777777" w:rsidR="00357037" w:rsidRPr="00357037" w:rsidRDefault="00357037" w:rsidP="0077356F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opowiedzieć o sposobach leczenia przeziębienia, ukąszeniach, alergiach i ich symptomach oraz o chodzeniu do lekarza,</w:t>
            </w:r>
          </w:p>
          <w:p w14:paraId="31830E52" w14:textId="77777777" w:rsidR="00357037" w:rsidRPr="00357037" w:rsidRDefault="00357037" w:rsidP="0077356F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zrelacjonować przebieg swojego/czyjegoś ukąszenia przez kleszcza,</w:t>
            </w:r>
          </w:p>
          <w:p w14:paraId="175F8E81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lastRenderedPageBreak/>
              <w:t>– poprawnie wyraża i wyczerpująco uzasadnia opinię na temat medycyny alternatywnej,</w:t>
            </w:r>
          </w:p>
          <w:p w14:paraId="41D319D3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podstawie informacji przedstawionych na zdjęciu poprawnie i wyczerpująco sugeruje, co osoba powinna zrobić, żeby poczuć się lepiej,</w:t>
            </w:r>
          </w:p>
          <w:p w14:paraId="0A513832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</w:t>
            </w:r>
            <w:r w:rsidR="0077356F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stosuje różnorodne pytania i odpowiedzi dotyczące samopoczucia i stanu zdrowia,</w:t>
            </w:r>
          </w:p>
          <w:p w14:paraId="7EEC3307" w14:textId="77777777" w:rsidR="008E4702" w:rsidRPr="002641D3" w:rsidRDefault="00357037" w:rsidP="0077356F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 bezbłędnie napisać do kolegi/koleżanki</w:t>
            </w:r>
            <w:r w:rsidR="0077356F"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spójny e-mail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 w którym wyraża zaniepokojenie i radzi, uwzględniając wszystkie wymagane elementy i konsekwentnie stosując odpowiedni styl.</w:t>
            </w:r>
          </w:p>
        </w:tc>
      </w:tr>
      <w:tr w:rsidR="008E4702" w:rsidRPr="002641D3" w14:paraId="3F9CE53C" w14:textId="77777777" w:rsidTr="7034268B">
        <w:tc>
          <w:tcPr>
            <w:tcW w:w="14861" w:type="dxa"/>
            <w:gridSpan w:val="6"/>
            <w:shd w:val="clear" w:color="auto" w:fill="00B050"/>
          </w:tcPr>
          <w:p w14:paraId="5DCA0B89" w14:textId="77777777" w:rsidR="008E4702" w:rsidRPr="002641D3" w:rsidRDefault="00580640" w:rsidP="00F94E11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 xml:space="preserve">REPETYTORIUM </w:t>
            </w:r>
            <w:r w:rsidR="007B6445">
              <w:rPr>
                <w:rFonts w:ascii="Verdana" w:hAnsi="Verdana"/>
                <w:sz w:val="16"/>
                <w:szCs w:val="16"/>
              </w:rPr>
              <w:t>ÓSMOKLASISTY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683279">
              <w:rPr>
                <w:rFonts w:ascii="Verdana" w:hAnsi="Verdana"/>
                <w:sz w:val="16"/>
                <w:szCs w:val="16"/>
              </w:rPr>
              <w:t>ROZDZIAŁ 9: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B6445">
              <w:rPr>
                <w:rFonts w:ascii="Verdana" w:hAnsi="Verdana"/>
                <w:sz w:val="16"/>
                <w:szCs w:val="16"/>
              </w:rPr>
              <w:t>NAUKA I TECHNIKA</w:t>
            </w:r>
          </w:p>
        </w:tc>
      </w:tr>
      <w:tr w:rsidR="008E4702" w:rsidRPr="002641D3" w14:paraId="77F918C2" w14:textId="77777777" w:rsidTr="7034268B">
        <w:tc>
          <w:tcPr>
            <w:tcW w:w="1560" w:type="dxa"/>
            <w:shd w:val="clear" w:color="auto" w:fill="E0E0E0"/>
          </w:tcPr>
          <w:p w14:paraId="71887C79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7A405BCE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3402" w:type="dxa"/>
          </w:tcPr>
          <w:p w14:paraId="3B7FD67C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B483E3F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DOPUSZCZAJĄCA</w:t>
            </w:r>
          </w:p>
          <w:p w14:paraId="38D6B9B6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14:paraId="22F860BB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8C7286B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DOSTATECZNA</w:t>
            </w:r>
          </w:p>
          <w:p w14:paraId="698536F5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7BC1BAF2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3F0956F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DOBRA</w:t>
            </w:r>
          </w:p>
          <w:p w14:paraId="61C988F9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95" w:type="dxa"/>
            <w:shd w:val="clear" w:color="auto" w:fill="99CCFF"/>
          </w:tcPr>
          <w:p w14:paraId="3B22BB7D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C98A1B7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BARDZO DOBRA</w:t>
            </w:r>
          </w:p>
          <w:p w14:paraId="17B246DD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E4702" w:rsidRPr="002641D3" w14:paraId="23FE5091" w14:textId="77777777" w:rsidTr="7034268B">
        <w:tc>
          <w:tcPr>
            <w:tcW w:w="1560" w:type="dxa"/>
            <w:shd w:val="clear" w:color="auto" w:fill="E0E0E0"/>
          </w:tcPr>
          <w:p w14:paraId="6BF89DA3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5C3E0E74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79576CD8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14:paraId="536B00DB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544" w:type="dxa"/>
            <w:gridSpan w:val="2"/>
          </w:tcPr>
          <w:p w14:paraId="1C757024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438EC861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095" w:type="dxa"/>
            <w:shd w:val="clear" w:color="auto" w:fill="99CCFF"/>
          </w:tcPr>
          <w:p w14:paraId="6756741E" w14:textId="77777777" w:rsidR="008E4702" w:rsidRPr="002641D3" w:rsidRDefault="00423A39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>NIA WYMAGAŃ EDUKACYJNYCH</w:t>
            </w:r>
          </w:p>
        </w:tc>
      </w:tr>
      <w:tr w:rsidR="008E4702" w:rsidRPr="002641D3" w14:paraId="51DA54D8" w14:textId="77777777" w:rsidTr="7034268B">
        <w:tc>
          <w:tcPr>
            <w:tcW w:w="1560" w:type="dxa"/>
            <w:vMerge w:val="restart"/>
            <w:shd w:val="clear" w:color="auto" w:fill="E0E0E0"/>
          </w:tcPr>
          <w:p w14:paraId="183A4EBB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14:paraId="640CD835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14:paraId="1177735E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2" w:type="dxa"/>
          </w:tcPr>
          <w:p w14:paraId="104368ED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bardzo ograniczony zakres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 w znacznym stopniu uniemożliwiający realizację poleceń bez pomocy nauczyciela lub kolegów.</w:t>
            </w:r>
          </w:p>
        </w:tc>
        <w:tc>
          <w:tcPr>
            <w:tcW w:w="3260" w:type="dxa"/>
          </w:tcPr>
          <w:p w14:paraId="192DD9E5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ograniczony zakres</w:t>
            </w:r>
            <w:r w:rsidR="00423A39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językowych,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głównie środki językowe o wysokim stopniu pospolitości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544" w:type="dxa"/>
            <w:gridSpan w:val="2"/>
          </w:tcPr>
          <w:p w14:paraId="701A3A74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większość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poznanych wyrazów oraz zwrotów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3095" w:type="dxa"/>
          </w:tcPr>
          <w:p w14:paraId="3FDBF147" w14:textId="77777777" w:rsidR="008E4702" w:rsidRPr="002641D3" w:rsidRDefault="008E4702" w:rsidP="001F4194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wszystkie </w:t>
            </w:r>
            <w:r w:rsidR="00423A39">
              <w:rPr>
                <w:rFonts w:ascii="Verdana" w:hAnsi="Verdana"/>
                <w:b w:val="0"/>
                <w:sz w:val="16"/>
                <w:szCs w:val="16"/>
              </w:rPr>
              <w:t>poznane wyrazy oraz zwroty (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str. </w:t>
            </w:r>
            <w:r w:rsidR="00AA5218">
              <w:rPr>
                <w:rFonts w:ascii="Verdana" w:hAnsi="Verdana"/>
                <w:b w:val="0"/>
                <w:sz w:val="16"/>
                <w:szCs w:val="16"/>
              </w:rPr>
              <w:t>76</w:t>
            </w:r>
            <w:r w:rsidR="00423A39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8E4702" w:rsidRPr="002641D3" w14:paraId="24965B39" w14:textId="77777777" w:rsidTr="7034268B">
        <w:tc>
          <w:tcPr>
            <w:tcW w:w="1560" w:type="dxa"/>
            <w:vMerge/>
          </w:tcPr>
          <w:p w14:paraId="66A1FAB9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14:paraId="7548696F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/>
                <w:sz w:val="16"/>
                <w:szCs w:val="16"/>
              </w:rPr>
              <w:t>w niewielkim stopniu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260" w:type="dxa"/>
          </w:tcPr>
          <w:p w14:paraId="3AA2F4A7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</w:t>
            </w:r>
          </w:p>
        </w:tc>
        <w:tc>
          <w:tcPr>
            <w:tcW w:w="3544" w:type="dxa"/>
            <w:gridSpan w:val="2"/>
          </w:tcPr>
          <w:p w14:paraId="4EBE2606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 </w:t>
            </w:r>
            <w:r w:rsidRPr="002641D3">
              <w:rPr>
                <w:rFonts w:ascii="Verdana" w:hAnsi="Verdana"/>
                <w:sz w:val="16"/>
                <w:szCs w:val="16"/>
              </w:rPr>
              <w:t>większości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 Błędy nie zakłócają komunikacji.</w:t>
            </w:r>
          </w:p>
        </w:tc>
        <w:tc>
          <w:tcPr>
            <w:tcW w:w="3095" w:type="dxa"/>
          </w:tcPr>
          <w:p w14:paraId="1A39D989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językowych i własnych wypowiedziach.</w:t>
            </w:r>
          </w:p>
        </w:tc>
      </w:tr>
      <w:tr w:rsidR="008E4702" w:rsidRPr="002641D3" w14:paraId="773BDCFA" w14:textId="77777777" w:rsidTr="7034268B">
        <w:tc>
          <w:tcPr>
            <w:tcW w:w="1560" w:type="dxa"/>
            <w:vMerge/>
          </w:tcPr>
          <w:p w14:paraId="76BB753C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5"/>
          </w:tcPr>
          <w:p w14:paraId="26A6D654" w14:textId="77777777" w:rsidR="003423B0" w:rsidRPr="003423B0" w:rsidRDefault="003B6960" w:rsidP="003423B0">
            <w:pPr>
              <w:numPr>
                <w:ilvl w:val="0"/>
                <w:numId w:val="16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T</w:t>
            </w:r>
            <w:r w:rsidR="0077356F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echnika</w:t>
            </w:r>
          </w:p>
          <w:p w14:paraId="5328B74D" w14:textId="77777777" w:rsidR="003423B0" w:rsidRPr="003423B0" w:rsidRDefault="003B6960" w:rsidP="003423B0">
            <w:pPr>
              <w:numPr>
                <w:ilvl w:val="0"/>
                <w:numId w:val="16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K</w:t>
            </w:r>
            <w:r w:rsidR="0077356F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omputery</w:t>
            </w:r>
          </w:p>
          <w:p w14:paraId="61195B00" w14:textId="77777777" w:rsidR="003423B0" w:rsidRPr="003423B0" w:rsidRDefault="003B6960" w:rsidP="003423B0">
            <w:pPr>
              <w:numPr>
                <w:ilvl w:val="0"/>
                <w:numId w:val="16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D</w:t>
            </w:r>
            <w:r w:rsidR="0077356F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ziedziny nauki i naukowcy</w:t>
            </w:r>
          </w:p>
          <w:p w14:paraId="4C358A35" w14:textId="77777777" w:rsidR="003423B0" w:rsidRPr="003423B0" w:rsidRDefault="003B6960" w:rsidP="003423B0">
            <w:pPr>
              <w:numPr>
                <w:ilvl w:val="0"/>
                <w:numId w:val="16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</w:t>
            </w:r>
            <w:r w:rsidR="0077356F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auki ścisłe i przyrodnicze</w:t>
            </w:r>
          </w:p>
          <w:p w14:paraId="69B187C1" w14:textId="77777777" w:rsidR="003423B0" w:rsidRPr="003423B0" w:rsidRDefault="003B6960" w:rsidP="003423B0">
            <w:pPr>
              <w:numPr>
                <w:ilvl w:val="0"/>
                <w:numId w:val="16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T</w:t>
            </w:r>
            <w:r w:rsidR="0077356F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elefon komórkowy</w:t>
            </w:r>
          </w:p>
          <w:p w14:paraId="27213F6D" w14:textId="77777777" w:rsidR="003423B0" w:rsidRPr="003423B0" w:rsidRDefault="003B6960" w:rsidP="003423B0">
            <w:pPr>
              <w:numPr>
                <w:ilvl w:val="0"/>
                <w:numId w:val="16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77356F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raca naukowca</w:t>
            </w:r>
          </w:p>
          <w:p w14:paraId="52B9CC9A" w14:textId="77777777" w:rsidR="003423B0" w:rsidRPr="003423B0" w:rsidRDefault="003B6960" w:rsidP="003423B0">
            <w:pPr>
              <w:numPr>
                <w:ilvl w:val="0"/>
                <w:numId w:val="16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</w:pPr>
            <w:r w:rsidRPr="7034268B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>S</w:t>
            </w:r>
            <w:r w:rsidR="003423B0" w:rsidRPr="7034268B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 xml:space="preserve">trona bierna w czasach </w:t>
            </w:r>
            <w:r w:rsidR="003423B0" w:rsidRPr="7034268B">
              <w:rPr>
                <w:rFonts w:ascii="Verdana" w:hAnsi="Verdana"/>
                <w:b w:val="0"/>
                <w:i/>
                <w:iCs/>
                <w:sz w:val="16"/>
                <w:szCs w:val="16"/>
                <w:lang w:val="en-GB" w:eastAsia="en-US"/>
              </w:rPr>
              <w:t>Present Simple</w:t>
            </w:r>
            <w:r w:rsidR="003423B0" w:rsidRPr="7034268B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 xml:space="preserve">, </w:t>
            </w:r>
            <w:r w:rsidR="003423B0" w:rsidRPr="7034268B">
              <w:rPr>
                <w:rFonts w:ascii="Verdana" w:hAnsi="Verdana"/>
                <w:b w:val="0"/>
                <w:i/>
                <w:iCs/>
                <w:sz w:val="16"/>
                <w:szCs w:val="16"/>
                <w:lang w:val="en-GB" w:eastAsia="en-US"/>
              </w:rPr>
              <w:t>Past Simple</w:t>
            </w:r>
            <w:r w:rsidR="00DE121E" w:rsidRPr="7034268B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>,</w:t>
            </w:r>
            <w:r w:rsidR="003423B0" w:rsidRPr="7034268B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 xml:space="preserve"> </w:t>
            </w:r>
            <w:r w:rsidR="003423B0" w:rsidRPr="7034268B">
              <w:rPr>
                <w:rFonts w:ascii="Verdana" w:hAnsi="Verdana"/>
                <w:b w:val="0"/>
                <w:i/>
                <w:iCs/>
                <w:sz w:val="16"/>
                <w:szCs w:val="16"/>
                <w:lang w:val="en-GB" w:eastAsia="en-US"/>
              </w:rPr>
              <w:t>Present Perfect</w:t>
            </w:r>
            <w:r w:rsidR="003423B0" w:rsidRPr="7034268B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>,</w:t>
            </w:r>
            <w:r w:rsidR="00DE121E" w:rsidRPr="7034268B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 xml:space="preserve"> </w:t>
            </w:r>
            <w:r w:rsidR="00DE121E" w:rsidRPr="7034268B">
              <w:rPr>
                <w:rFonts w:ascii="Verdana" w:hAnsi="Verdana"/>
                <w:b w:val="0"/>
                <w:i/>
                <w:iCs/>
                <w:sz w:val="16"/>
                <w:szCs w:val="16"/>
                <w:lang w:val="en-GB" w:eastAsia="en-US"/>
              </w:rPr>
              <w:t>Future Simple</w:t>
            </w:r>
            <w:r w:rsidR="0077356F" w:rsidRPr="7034268B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 xml:space="preserve"> i z czasownikami modalnymi</w:t>
            </w:r>
          </w:p>
          <w:p w14:paraId="5D61F0B4" w14:textId="77777777" w:rsidR="006F6EBA" w:rsidRPr="002641D3" w:rsidRDefault="003B6960" w:rsidP="003423B0">
            <w:pPr>
              <w:numPr>
                <w:ilvl w:val="0"/>
                <w:numId w:val="16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lastRenderedPageBreak/>
              <w:t>R</w:t>
            </w:r>
            <w:r w:rsidR="003423B0" w:rsidRPr="003423B0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zeczowniki odprzymiotnikowe i odrzeczownikow</w:t>
            </w:r>
            <w:r w:rsidR="00DE121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e</w:t>
            </w:r>
          </w:p>
        </w:tc>
      </w:tr>
      <w:tr w:rsidR="008E4702" w:rsidRPr="002641D3" w14:paraId="3F953688" w14:textId="77777777" w:rsidTr="7034268B">
        <w:tc>
          <w:tcPr>
            <w:tcW w:w="1560" w:type="dxa"/>
            <w:vMerge w:val="restart"/>
            <w:shd w:val="clear" w:color="auto" w:fill="E0E0E0"/>
          </w:tcPr>
          <w:p w14:paraId="513DA1E0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7A271A2C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UMIEJĘTNOŚCI</w:t>
            </w:r>
          </w:p>
          <w:p w14:paraId="75CAC6F5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43271632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tekście czytanym pojedyncze słowa: łatwe, krótkie, pospolite.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czytanie. Zadania na rozumienie ze słuchu sprawiają mu trudność.</w:t>
            </w:r>
          </w:p>
        </w:tc>
        <w:tc>
          <w:tcPr>
            <w:tcW w:w="3260" w:type="dxa"/>
          </w:tcPr>
          <w:p w14:paraId="75231DB5" w14:textId="77777777" w:rsidR="008E4702" w:rsidRPr="002641D3" w:rsidRDefault="006F1BD4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tekstach czytanych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słuchanych słowa o wysokim stopniu pospolitości, łatwości, wybrane zdania. </w:t>
            </w:r>
            <w:r w:rsidR="008E4702"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516" w:type="dxa"/>
          </w:tcPr>
          <w:p w14:paraId="3C281614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Rozumie większość tekstu i komunikatów słownych na bazie poznanego słownictwa.</w:t>
            </w:r>
          </w:p>
          <w:p w14:paraId="7E346AC1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sz w:val="16"/>
                <w:szCs w:val="16"/>
              </w:rPr>
              <w:t>W większości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123" w:type="dxa"/>
            <w:gridSpan w:val="2"/>
          </w:tcPr>
          <w:p w14:paraId="6B90762C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szczegółowo</w:t>
            </w:r>
            <w:r w:rsidR="006F1BD4">
              <w:rPr>
                <w:rFonts w:ascii="Verdana" w:hAnsi="Verdana" w:cs="Verdana"/>
                <w:b w:val="0"/>
                <w:sz w:val="16"/>
                <w:szCs w:val="16"/>
              </w:rPr>
              <w:t xml:space="preserve"> teksty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komunikaty słowne </w:t>
            </w:r>
            <w:r w:rsidRPr="00E60944">
              <w:rPr>
                <w:rFonts w:ascii="Verdana" w:hAnsi="Verdana" w:cs="Verdana"/>
                <w:b w:val="0"/>
                <w:sz w:val="16"/>
                <w:szCs w:val="16"/>
              </w:rPr>
              <w:t>w zakresie omawianych tematów. Poprawnie rozwiązuje zadania na czytanie</w:t>
            </w:r>
            <w:r w:rsidR="006F1BD4"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słuchanie: prawda/fałsz, dobieranie, wielokrotny wybór. </w:t>
            </w:r>
          </w:p>
        </w:tc>
      </w:tr>
      <w:tr w:rsidR="008E4702" w:rsidRPr="002641D3" w14:paraId="67E55BC6" w14:textId="77777777" w:rsidTr="7034268B">
        <w:tc>
          <w:tcPr>
            <w:tcW w:w="1560" w:type="dxa"/>
            <w:vMerge/>
          </w:tcPr>
          <w:p w14:paraId="66060428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3BFAF8F0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Z pomocą nauczyciela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wykazuje się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  <w:p w14:paraId="1D0656FE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26D36EBA" w14:textId="77777777" w:rsid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Uczeń:</w:t>
            </w:r>
          </w:p>
          <w:p w14:paraId="7695C33B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rozumie większość tekstu czytanego i komunikatów słownych na bazie poznanego słownictwa, </w:t>
            </w:r>
          </w:p>
          <w:p w14:paraId="3E29980A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poprawnie rozwiązuje zadania na czytanie i słuchanie,</w:t>
            </w:r>
          </w:p>
          <w:p w14:paraId="70B2BDE5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</w:t>
            </w:r>
            <w:r w:rsidR="002D0BF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na ogół poprawnie definiuje podstawowe pojęcia z zakresu tematu,</w:t>
            </w:r>
          </w:p>
          <w:p w14:paraId="0E959C88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poprawnie opowiada o użytkowaniu sprzętu elektronicznego, który posiada,</w:t>
            </w:r>
          </w:p>
          <w:p w14:paraId="6FB53D41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na ogół bezbłędnie opisuje swoje zwyczaje związane z korzystaniem z </w:t>
            </w:r>
            <w:r w:rsidR="002D0BFE"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i</w:t>
            </w:r>
            <w:r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nternetu, telefonu komórkowego i aplikacji</w:t>
            </w:r>
            <w:r w:rsidR="002D0BFE"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</w:p>
          <w:p w14:paraId="0228CB26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poprawnie opowiada o popularnych wynalazkach, które ułatwiły życie codzienne,</w:t>
            </w:r>
          </w:p>
          <w:p w14:paraId="2A0CAE4F" w14:textId="77777777" w:rsidR="00357037" w:rsidRPr="00357037" w:rsidRDefault="002D0BFE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</w:t>
            </w:r>
            <w:r w:rsidR="00357037"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w większości poprawnie opisuje zachowania służące bez</w:t>
            </w:r>
            <w:r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piecznemu korzystaniu z i</w:t>
            </w:r>
            <w:r w:rsidR="00357037"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nternetu,</w:t>
            </w:r>
          </w:p>
          <w:p w14:paraId="41E46F99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poprawnie stosuje podstawowe wyrażenia w celu wyrażenia prośby, podziękowania i zaoferowania pomocy,</w:t>
            </w:r>
          </w:p>
          <w:p w14:paraId="19B6C093" w14:textId="77777777" w:rsidR="00D6428E" w:rsidRPr="002641D3" w:rsidRDefault="00357037" w:rsidP="002D0BFE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bezbłędnie pisze do kolegi/koleżanki</w:t>
            </w:r>
            <w:r w:rsidR="002D0BFE"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wiadomość</w:t>
            </w:r>
            <w:r w:rsidR="002D0BF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 w której</w:t>
            </w:r>
            <w:r w:rsidR="00DC13D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opisuje problem i przeprasza, uwzględniając przynajmniej połowę wymaganych informacji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516" w:type="dxa"/>
          </w:tcPr>
          <w:p w14:paraId="54BBD72F" w14:textId="77777777" w:rsidR="008E4702" w:rsidRPr="00DA74E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Wykazuje się umiejętnościami na wyższym poziomie od wymaganych na ocenę dostateczną, ale nie spełnia wymagań na ocenę </w:t>
            </w:r>
            <w:r w:rsidRPr="00DA74E3">
              <w:rPr>
                <w:rFonts w:ascii="Verdana" w:hAnsi="Verdana"/>
                <w:b w:val="0"/>
                <w:sz w:val="16"/>
                <w:szCs w:val="16"/>
              </w:rPr>
              <w:t xml:space="preserve">bardzo dobrą. </w:t>
            </w:r>
          </w:p>
          <w:p w14:paraId="691C68CC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DA74E3">
              <w:rPr>
                <w:rFonts w:ascii="Verdana" w:hAnsi="Verdana"/>
                <w:b w:val="0"/>
                <w:sz w:val="16"/>
                <w:szCs w:val="16"/>
              </w:rPr>
              <w:t>Zachowuje poprawność językową na poziomie umożliwiającym dobrą komunikację</w:t>
            </w:r>
            <w:r w:rsidR="00C231C1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23" w:type="dxa"/>
            <w:gridSpan w:val="2"/>
          </w:tcPr>
          <w:p w14:paraId="5EAEBD04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70888C93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rozumie szczegółowo teksty czytane i komunikaty słowne w zakresie omawianych tematów,</w:t>
            </w:r>
          </w:p>
          <w:p w14:paraId="0E8B0A8A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rozwiązuje zadania na czytanie i słuchanie,</w:t>
            </w:r>
          </w:p>
          <w:p w14:paraId="789ED516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aby:</w:t>
            </w:r>
          </w:p>
          <w:p w14:paraId="648C773A" w14:textId="77777777" w:rsidR="00357037" w:rsidRPr="00357037" w:rsidRDefault="00357037" w:rsidP="002D0BFE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zdefiniować pojęcia z zakresu tematu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nauka i technika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</w:p>
          <w:p w14:paraId="3811AB1C" w14:textId="77777777" w:rsidR="00357037" w:rsidRPr="00357037" w:rsidRDefault="00357037" w:rsidP="002D0BFE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opowiedzieć o użytkowaniu sprzętu elektronicznego, który posiada,</w:t>
            </w:r>
          </w:p>
          <w:p w14:paraId="162BEC5B" w14:textId="77777777" w:rsidR="00357037" w:rsidRPr="00357037" w:rsidRDefault="00357037" w:rsidP="002D0BFE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 bezbłędnie opisać swoje zwyc</w:t>
            </w:r>
            <w:r w:rsidR="002D0BFE"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zaje związane z korzystaniem z i</w:t>
            </w:r>
            <w:r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nternetu, telefonu komórkowego i aplikacji,</w:t>
            </w:r>
          </w:p>
          <w:p w14:paraId="6BA54403" w14:textId="77777777" w:rsidR="00357037" w:rsidRPr="00357037" w:rsidRDefault="00357037" w:rsidP="002D0BFE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opowiedzieć o popularnych wynalazkach, które ułatwiły życie codzienne, wyczerpująco uzasadniając,</w:t>
            </w:r>
          </w:p>
          <w:p w14:paraId="45D32336" w14:textId="77777777" w:rsidR="00357037" w:rsidRPr="00357037" w:rsidRDefault="00357037" w:rsidP="002D0BFE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• poprawnie opisać zachowania służące bezpiecznemu korzystaniu z </w:t>
            </w:r>
            <w:r w:rsidR="002D0BFE"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i</w:t>
            </w:r>
            <w:r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nternetu, podając przykłady,</w:t>
            </w:r>
          </w:p>
          <w:p w14:paraId="4D6C1DD3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stosuje różnorodne wyrażenia w celu wyrażenia prośby, podziękowania i zaoferowania pomocy,</w:t>
            </w:r>
          </w:p>
          <w:p w14:paraId="5514B9D1" w14:textId="77777777" w:rsidR="006E36D7" w:rsidRPr="002641D3" w:rsidRDefault="00357037" w:rsidP="002D0BFE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 bezbłędnie napisać do kolegi/koleżanki</w:t>
            </w:r>
            <w:r w:rsidR="002D0BFE"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spójną wiadomość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 w któr</w:t>
            </w:r>
            <w:r w:rsidR="002D0BF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ej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opisuje problem i przeprasza, uwzględniając wszystkie wymagane elementy i konsekwentnie stosując odpowiedni styl.</w:t>
            </w:r>
          </w:p>
        </w:tc>
      </w:tr>
      <w:tr w:rsidR="008E4702" w:rsidRPr="002641D3" w14:paraId="3873A1E9" w14:textId="77777777" w:rsidTr="7034268B">
        <w:tc>
          <w:tcPr>
            <w:tcW w:w="14861" w:type="dxa"/>
            <w:gridSpan w:val="6"/>
            <w:shd w:val="clear" w:color="auto" w:fill="00B050"/>
          </w:tcPr>
          <w:p w14:paraId="1306BDCA" w14:textId="77777777" w:rsidR="008E4702" w:rsidRPr="002641D3" w:rsidRDefault="00580640" w:rsidP="00F94E11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 xml:space="preserve">REPETYTORIUM </w:t>
            </w:r>
            <w:r w:rsidR="007B6445">
              <w:rPr>
                <w:rFonts w:ascii="Verdana" w:hAnsi="Verdana"/>
                <w:sz w:val="16"/>
                <w:szCs w:val="16"/>
              </w:rPr>
              <w:t>ÓSMOKLASISYU</w:t>
            </w:r>
            <w:r w:rsidR="00F94E11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683279">
              <w:rPr>
                <w:rFonts w:ascii="Verdana" w:hAnsi="Verdana"/>
                <w:sz w:val="16"/>
                <w:szCs w:val="16"/>
              </w:rPr>
              <w:t>ROZDZIAŁ 10: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 SPORT</w:t>
            </w:r>
          </w:p>
        </w:tc>
      </w:tr>
      <w:tr w:rsidR="008E4702" w:rsidRPr="002641D3" w14:paraId="4729A6F4" w14:textId="77777777" w:rsidTr="7034268B">
        <w:tc>
          <w:tcPr>
            <w:tcW w:w="1560" w:type="dxa"/>
            <w:shd w:val="clear" w:color="auto" w:fill="E0E0E0"/>
          </w:tcPr>
          <w:p w14:paraId="7B37605A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677E3CEE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3402" w:type="dxa"/>
          </w:tcPr>
          <w:p w14:paraId="394798F2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0809B9B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DOPUSZCZAJĄCA</w:t>
            </w:r>
          </w:p>
          <w:p w14:paraId="3889A505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14:paraId="29079D35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6677AFD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DOSTATECZNA</w:t>
            </w:r>
          </w:p>
          <w:p w14:paraId="17686DC7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53BD644D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621AF99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DOBRA</w:t>
            </w:r>
          </w:p>
          <w:p w14:paraId="1A3FAC43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95" w:type="dxa"/>
            <w:shd w:val="clear" w:color="auto" w:fill="99CCFF"/>
          </w:tcPr>
          <w:p w14:paraId="2BBD94B2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96E755C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BARDZO DOBRA</w:t>
            </w:r>
          </w:p>
          <w:p w14:paraId="5854DE7F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E4702" w:rsidRPr="002641D3" w14:paraId="017B7110" w14:textId="77777777" w:rsidTr="7034268B">
        <w:tc>
          <w:tcPr>
            <w:tcW w:w="1560" w:type="dxa"/>
            <w:shd w:val="clear" w:color="auto" w:fill="E0E0E0"/>
          </w:tcPr>
          <w:p w14:paraId="2CA7ADD4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314EE24A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1E4A95E2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14:paraId="0A61FFC4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544" w:type="dxa"/>
            <w:gridSpan w:val="2"/>
          </w:tcPr>
          <w:p w14:paraId="00BD5909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53FE014F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095" w:type="dxa"/>
            <w:shd w:val="clear" w:color="auto" w:fill="99CCFF"/>
          </w:tcPr>
          <w:p w14:paraId="5944BFBC" w14:textId="77777777" w:rsidR="008E4702" w:rsidRPr="002641D3" w:rsidRDefault="007665C4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>NIA WYMAGAŃ EDUKACYJNYCH</w:t>
            </w:r>
          </w:p>
        </w:tc>
      </w:tr>
      <w:tr w:rsidR="008E4702" w:rsidRPr="002641D3" w14:paraId="2C9C606A" w14:textId="77777777" w:rsidTr="7034268B">
        <w:tc>
          <w:tcPr>
            <w:tcW w:w="1560" w:type="dxa"/>
            <w:vMerge w:val="restart"/>
            <w:shd w:val="clear" w:color="auto" w:fill="E0E0E0"/>
          </w:tcPr>
          <w:p w14:paraId="4D53D476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14:paraId="7ABBDC82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14:paraId="1DA6D667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2" w:type="dxa"/>
          </w:tcPr>
          <w:p w14:paraId="057BDF74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bardzo ograniczony zakres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 w znacznym stopniu uniemożliwiający realizację poleceń bez pomocy nauczyciela lub kolegów.</w:t>
            </w:r>
          </w:p>
        </w:tc>
        <w:tc>
          <w:tcPr>
            <w:tcW w:w="3260" w:type="dxa"/>
          </w:tcPr>
          <w:p w14:paraId="7435D4E2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ograniczony zakres</w:t>
            </w:r>
            <w:r w:rsidR="00EC2F78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językowych,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głównie środki językowe o wysokim stopniu pospolitości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544" w:type="dxa"/>
            <w:gridSpan w:val="2"/>
          </w:tcPr>
          <w:p w14:paraId="728CB896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większość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poznanych wyrazów oraz zwrotów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3095" w:type="dxa"/>
          </w:tcPr>
          <w:p w14:paraId="143E7784" w14:textId="77777777" w:rsidR="008E4702" w:rsidRPr="002641D3" w:rsidRDefault="008E4702" w:rsidP="0032798C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wszystkie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poznane wyrazy oraz zwroty</w:t>
            </w:r>
            <w:r w:rsidR="00AD45E5">
              <w:rPr>
                <w:rFonts w:ascii="Verdana" w:hAnsi="Verdana"/>
                <w:b w:val="0"/>
                <w:sz w:val="16"/>
                <w:szCs w:val="16"/>
              </w:rPr>
              <w:t xml:space="preserve"> (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str. </w:t>
            </w:r>
            <w:r w:rsidR="00AA5218">
              <w:rPr>
                <w:rFonts w:ascii="Verdana" w:hAnsi="Verdana"/>
                <w:b w:val="0"/>
                <w:sz w:val="16"/>
                <w:szCs w:val="16"/>
              </w:rPr>
              <w:t>84</w:t>
            </w:r>
            <w:r w:rsidR="00AD45E5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8E4702" w:rsidRPr="002641D3" w14:paraId="7D3B0D5D" w14:textId="77777777" w:rsidTr="7034268B">
        <w:tc>
          <w:tcPr>
            <w:tcW w:w="1560" w:type="dxa"/>
            <w:vMerge/>
          </w:tcPr>
          <w:p w14:paraId="76614669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14:paraId="1F8B611A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/>
                <w:sz w:val="16"/>
                <w:szCs w:val="16"/>
              </w:rPr>
              <w:t>w niewielkim stopniu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260" w:type="dxa"/>
          </w:tcPr>
          <w:p w14:paraId="0C958AC6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</w:t>
            </w:r>
          </w:p>
        </w:tc>
        <w:tc>
          <w:tcPr>
            <w:tcW w:w="3544" w:type="dxa"/>
            <w:gridSpan w:val="2"/>
          </w:tcPr>
          <w:p w14:paraId="5C5A6D1C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 </w:t>
            </w:r>
            <w:r w:rsidRPr="002641D3">
              <w:rPr>
                <w:rFonts w:ascii="Verdana" w:hAnsi="Verdana"/>
                <w:sz w:val="16"/>
                <w:szCs w:val="16"/>
              </w:rPr>
              <w:t>większości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 Błędy nie zakłócają komunikacji.</w:t>
            </w:r>
          </w:p>
        </w:tc>
        <w:tc>
          <w:tcPr>
            <w:tcW w:w="3095" w:type="dxa"/>
          </w:tcPr>
          <w:p w14:paraId="5FCE970D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językowych i własnych wypowiedziach.</w:t>
            </w:r>
          </w:p>
        </w:tc>
      </w:tr>
      <w:tr w:rsidR="008E4702" w:rsidRPr="002641D3" w14:paraId="295F38EB" w14:textId="77777777" w:rsidTr="7034268B">
        <w:trPr>
          <w:trHeight w:val="1434"/>
        </w:trPr>
        <w:tc>
          <w:tcPr>
            <w:tcW w:w="1560" w:type="dxa"/>
            <w:vMerge/>
          </w:tcPr>
          <w:p w14:paraId="57590049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5"/>
          </w:tcPr>
          <w:p w14:paraId="62FA8323" w14:textId="77777777" w:rsidR="003423B0" w:rsidRPr="003423B0" w:rsidRDefault="003B6960" w:rsidP="003423B0">
            <w:pPr>
              <w:numPr>
                <w:ilvl w:val="0"/>
                <w:numId w:val="1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D</w:t>
            </w:r>
            <w:r w:rsidR="002D0BF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yscypliny sportowe</w:t>
            </w:r>
          </w:p>
          <w:p w14:paraId="525E43E5" w14:textId="77777777" w:rsidR="003423B0" w:rsidRPr="003423B0" w:rsidRDefault="003B6960" w:rsidP="003423B0">
            <w:pPr>
              <w:numPr>
                <w:ilvl w:val="0"/>
                <w:numId w:val="1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</w:t>
            </w:r>
            <w:r w:rsidR="002D0BF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porty ekstremalne</w:t>
            </w:r>
          </w:p>
          <w:p w14:paraId="2FF59389" w14:textId="77777777" w:rsidR="003423B0" w:rsidRPr="003423B0" w:rsidRDefault="003B6960" w:rsidP="003423B0">
            <w:pPr>
              <w:numPr>
                <w:ilvl w:val="0"/>
                <w:numId w:val="1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</w:t>
            </w:r>
            <w:r w:rsidR="002D0BF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przęt sportowy</w:t>
            </w:r>
          </w:p>
          <w:p w14:paraId="499135EC" w14:textId="77777777" w:rsidR="003423B0" w:rsidRPr="003423B0" w:rsidRDefault="003B6960" w:rsidP="003423B0">
            <w:pPr>
              <w:numPr>
                <w:ilvl w:val="0"/>
                <w:numId w:val="1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L</w:t>
            </w:r>
            <w:r w:rsidR="002D0BF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udzie w sporcie</w:t>
            </w:r>
          </w:p>
          <w:p w14:paraId="6154A4B4" w14:textId="77777777" w:rsidR="003423B0" w:rsidRPr="003423B0" w:rsidRDefault="003B6960" w:rsidP="003423B0">
            <w:pPr>
              <w:numPr>
                <w:ilvl w:val="0"/>
                <w:numId w:val="1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M</w:t>
            </w:r>
            <w:r w:rsidR="002D0BF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iejsca uprawiania sportu</w:t>
            </w:r>
          </w:p>
          <w:p w14:paraId="6267A0BE" w14:textId="77777777" w:rsidR="003423B0" w:rsidRDefault="003B6960" w:rsidP="003423B0">
            <w:pPr>
              <w:numPr>
                <w:ilvl w:val="0"/>
                <w:numId w:val="1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W</w:t>
            </w:r>
            <w:r w:rsidR="002D0BF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spółzawodnictwo</w:t>
            </w:r>
          </w:p>
          <w:p w14:paraId="514AD3AA" w14:textId="77777777" w:rsidR="00DE121E" w:rsidRPr="003423B0" w:rsidRDefault="003B6960" w:rsidP="003423B0">
            <w:pPr>
              <w:numPr>
                <w:ilvl w:val="0"/>
                <w:numId w:val="1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L</w:t>
            </w:r>
            <w:r w:rsidR="002D0BF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iczebniki główne i porządkowe</w:t>
            </w:r>
          </w:p>
          <w:p w14:paraId="20E5E2A8" w14:textId="77777777" w:rsidR="0032798C" w:rsidRPr="003423B0" w:rsidRDefault="003B6960" w:rsidP="003423B0">
            <w:pPr>
              <w:numPr>
                <w:ilvl w:val="0"/>
                <w:numId w:val="1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="003423B0" w:rsidRPr="003423B0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zas </w:t>
            </w:r>
            <w:r w:rsidR="003423B0" w:rsidRPr="002D0BFE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Past Perfect</w:t>
            </w:r>
          </w:p>
        </w:tc>
      </w:tr>
      <w:tr w:rsidR="008E4702" w:rsidRPr="002641D3" w14:paraId="6D311545" w14:textId="77777777" w:rsidTr="7034268B">
        <w:tc>
          <w:tcPr>
            <w:tcW w:w="1560" w:type="dxa"/>
            <w:vMerge w:val="restart"/>
            <w:shd w:val="clear" w:color="auto" w:fill="E0E0E0"/>
          </w:tcPr>
          <w:p w14:paraId="0C5B615A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4A9DDE40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UMIEJĘTNOŚCI</w:t>
            </w:r>
          </w:p>
          <w:p w14:paraId="792F1AA2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2F540256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tekście czytanym pojedyncze słowa: łatwe, krótkie, pospolite.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czytanie. Zadania na rozumienie ze słuchu sprawiają mu trudność.</w:t>
            </w:r>
          </w:p>
        </w:tc>
        <w:tc>
          <w:tcPr>
            <w:tcW w:w="3260" w:type="dxa"/>
          </w:tcPr>
          <w:p w14:paraId="43F1C6F5" w14:textId="77777777" w:rsidR="008E4702" w:rsidRPr="002641D3" w:rsidRDefault="00BC64BE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tekstach czytanych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słuchanych słowa o wysokim stopniu pospolitości, łatwości, wybrane zdania. </w:t>
            </w:r>
            <w:r w:rsidR="008E4702"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516" w:type="dxa"/>
          </w:tcPr>
          <w:p w14:paraId="1C9D11B4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Rozumie większość tekstu i komunikatów słownych na bazie poznanego słownictwa.</w:t>
            </w:r>
          </w:p>
          <w:p w14:paraId="724C484E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sz w:val="16"/>
                <w:szCs w:val="16"/>
              </w:rPr>
              <w:t>W większości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123" w:type="dxa"/>
            <w:gridSpan w:val="2"/>
          </w:tcPr>
          <w:p w14:paraId="67CA7554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szczegółowo</w:t>
            </w:r>
            <w:r w:rsidR="00BC64BE">
              <w:rPr>
                <w:rFonts w:ascii="Verdana" w:hAnsi="Verdana" w:cs="Verdana"/>
                <w:b w:val="0"/>
                <w:sz w:val="16"/>
                <w:szCs w:val="16"/>
              </w:rPr>
              <w:t xml:space="preserve"> teksty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komunikaty słowne w </w:t>
            </w:r>
            <w:r w:rsidRPr="00EC2F78">
              <w:rPr>
                <w:rFonts w:ascii="Verdana" w:hAnsi="Verdana" w:cs="Verdana"/>
                <w:b w:val="0"/>
                <w:sz w:val="16"/>
                <w:szCs w:val="16"/>
              </w:rPr>
              <w:t>zakresie omawianych tematów. Poprawnie rozwiązuje zadania na czytanie</w:t>
            </w:r>
            <w:r w:rsidR="00BC64BE"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słuchanie: prawda/fałsz, dobieranie, wielokrotny wybór. </w:t>
            </w:r>
          </w:p>
        </w:tc>
      </w:tr>
      <w:tr w:rsidR="008E4702" w:rsidRPr="002641D3" w14:paraId="03B5BFEF" w14:textId="77777777" w:rsidTr="7034268B">
        <w:tc>
          <w:tcPr>
            <w:tcW w:w="1560" w:type="dxa"/>
            <w:vMerge/>
          </w:tcPr>
          <w:p w14:paraId="1A499DFC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05A1CCEC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Z pomocą nauczyciela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wykazuje się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  <w:p w14:paraId="5E7E3C41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2885F835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0B85C4C5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rozumie większość tekstu czytanego i komunikatów słownych</w:t>
            </w:r>
            <w:r w:rsidR="00BC64B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na bazie poznanego słownictwa,</w:t>
            </w:r>
          </w:p>
          <w:p w14:paraId="1A4B9A29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poprawnie rozwiązuje zadania na czytanie i słuchanie,</w:t>
            </w:r>
          </w:p>
          <w:p w14:paraId="6FB8AC6B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poprawnie mówi o ulubionych dyscyplinach sportowych, sportach, które uprawia, chciałby uprawiać i lubi oglądać/chciałby obejrzeć, zawodach, w których brał udział oraz sprzęcie sportowym, który chciałby dostać,</w:t>
            </w:r>
          </w:p>
          <w:p w14:paraId="47A68422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lastRenderedPageBreak/>
              <w:t>–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na ogół poprawnie opisuje sporty niekonwencjonalne,</w:t>
            </w:r>
          </w:p>
          <w:p w14:paraId="37DCA8D8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poprawnie opisuje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co robi, aby utrzymać dobrą formę,</w:t>
            </w:r>
          </w:p>
          <w:p w14:paraId="431F1861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</w:t>
            </w:r>
            <w:r w:rsidR="001A5A3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na ogół poprawnie opisuje swoje doświadczenia związane z kibicowaniem,</w:t>
            </w:r>
          </w:p>
          <w:p w14:paraId="2CCA00EC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stosuje podstawowe wyrażenia w celu zaproponowania aktywności i zareagowania na propozycje,</w:t>
            </w:r>
          </w:p>
          <w:p w14:paraId="2BDE6F15" w14:textId="77777777" w:rsidR="008E4702" w:rsidRPr="002641D3" w:rsidRDefault="00357037" w:rsidP="008D7BB4">
            <w:pPr>
              <w:suppressAutoHyphens w:val="0"/>
              <w:snapToGrid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bezbłędnie pisze do kolegi/koleżanki</w:t>
            </w:r>
            <w:r w:rsidR="008D7BB4"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e-mail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 w którym opisuje wydarzenie sportowe, uwzględniając przynajmniej połowę wymaganych informacji.</w:t>
            </w:r>
          </w:p>
        </w:tc>
        <w:tc>
          <w:tcPr>
            <w:tcW w:w="3516" w:type="dxa"/>
          </w:tcPr>
          <w:p w14:paraId="5EDD25D6" w14:textId="77777777" w:rsidR="008E4702" w:rsidRPr="009216F8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Wykazuje się umiejętnościami na </w:t>
            </w:r>
            <w:r w:rsidRPr="009216F8">
              <w:rPr>
                <w:rFonts w:ascii="Verdana" w:hAnsi="Verdana"/>
                <w:b w:val="0"/>
                <w:sz w:val="16"/>
                <w:szCs w:val="16"/>
              </w:rPr>
              <w:t xml:space="preserve">wyższym poziomie od wymaganych na ocenę dostateczną, ale nie spełnia wymagań na ocenę bardzo dobrą. </w:t>
            </w:r>
          </w:p>
          <w:p w14:paraId="70B48604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9216F8">
              <w:rPr>
                <w:rFonts w:ascii="Verdana" w:hAnsi="Verdana"/>
                <w:b w:val="0"/>
                <w:sz w:val="16"/>
                <w:szCs w:val="16"/>
              </w:rPr>
              <w:t>Zachowuje poprawność językową na poziomie umożliwiającym dobrą komunikację</w:t>
            </w:r>
            <w:r w:rsidR="00C231C1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23" w:type="dxa"/>
            <w:gridSpan w:val="2"/>
          </w:tcPr>
          <w:p w14:paraId="09C017CD" w14:textId="77777777" w:rsidR="008E4702" w:rsidRPr="009216F8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9216F8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5D17767F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rozumie szczegółowo teksty czytane i komunikaty słowne w zakresie omawianych tematów,</w:t>
            </w:r>
          </w:p>
          <w:p w14:paraId="0AFCAB1E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rozwiązuje zadania na czytanie i słuchanie,</w:t>
            </w:r>
          </w:p>
          <w:p w14:paraId="614AE14F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aby:</w:t>
            </w:r>
          </w:p>
          <w:p w14:paraId="77632922" w14:textId="77777777" w:rsidR="00357037" w:rsidRDefault="00357037" w:rsidP="008D7BB4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bezbłędnie opowiedzieć o ulubionych dyscyplinach sportowych, sportach, które uprawia, chciałby uprawiać i lubi oglądać/chciałby obejrzeć,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lastRenderedPageBreak/>
              <w:t>zawodach, w których brał udział oraz sprzęcie sportowym, który chciałby dostać,</w:t>
            </w:r>
          </w:p>
          <w:p w14:paraId="6ABB5D0A" w14:textId="77777777" w:rsidR="00357037" w:rsidRPr="00357037" w:rsidRDefault="00357037" w:rsidP="008D7BB4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opisuje sporty niekonwencjonalne,</w:t>
            </w:r>
          </w:p>
          <w:p w14:paraId="4EED52A2" w14:textId="77777777" w:rsidR="00357037" w:rsidRPr="00357037" w:rsidRDefault="00357037" w:rsidP="008D7BB4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opisuje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co robi, aby utrzymać dobrą formę,</w:t>
            </w:r>
          </w:p>
          <w:p w14:paraId="70FD8131" w14:textId="77777777" w:rsidR="00357037" w:rsidRPr="00357037" w:rsidRDefault="00357037" w:rsidP="008D7BB4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opisuje swoje doświadczenia związane z kibicowaniem, odwołując się do licznych przykładów,</w:t>
            </w:r>
          </w:p>
          <w:p w14:paraId="5EEC2CF0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stosuje szeroki zakres wyrażeń w celu zaproponowania aktywności i zareagowania na propozycje,</w:t>
            </w:r>
          </w:p>
          <w:p w14:paraId="1C099F97" w14:textId="77777777" w:rsidR="008E4702" w:rsidRPr="002641D3" w:rsidRDefault="00357037" w:rsidP="008D7BB4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 bezbłędnie napisać do kolegi/koleżanki</w:t>
            </w:r>
            <w:r w:rsidR="008D7BB4"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e-mail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 w którym opisuje wydarzenie sportowe, uwzględniając wszystkie wymagane elementy i konsekwentnie stosując odpowiedni styl.</w:t>
            </w:r>
          </w:p>
        </w:tc>
      </w:tr>
      <w:tr w:rsidR="008E4702" w:rsidRPr="002641D3" w14:paraId="6DFC8615" w14:textId="77777777" w:rsidTr="7034268B">
        <w:tc>
          <w:tcPr>
            <w:tcW w:w="14861" w:type="dxa"/>
            <w:gridSpan w:val="6"/>
            <w:shd w:val="clear" w:color="auto" w:fill="00B050"/>
          </w:tcPr>
          <w:p w14:paraId="1D6CAE32" w14:textId="77777777" w:rsidR="008E4702" w:rsidRPr="002641D3" w:rsidRDefault="00580640" w:rsidP="00F94E11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 xml:space="preserve">REPETYTORIUM </w:t>
            </w:r>
            <w:r w:rsidR="007B6445">
              <w:rPr>
                <w:rFonts w:ascii="Verdana" w:hAnsi="Verdana"/>
                <w:sz w:val="16"/>
                <w:szCs w:val="16"/>
              </w:rPr>
              <w:t>ÓSMOKLASISTY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683279">
              <w:rPr>
                <w:rFonts w:ascii="Verdana" w:hAnsi="Verdana"/>
                <w:sz w:val="16"/>
                <w:szCs w:val="16"/>
              </w:rPr>
              <w:t>ROZDZIAŁ 11: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B6445">
              <w:rPr>
                <w:rFonts w:ascii="Verdana" w:hAnsi="Verdana"/>
                <w:sz w:val="16"/>
                <w:szCs w:val="16"/>
              </w:rPr>
              <w:t>PRACA</w:t>
            </w:r>
          </w:p>
        </w:tc>
      </w:tr>
      <w:tr w:rsidR="008E4702" w:rsidRPr="002641D3" w14:paraId="3BF2A306" w14:textId="77777777" w:rsidTr="7034268B">
        <w:tc>
          <w:tcPr>
            <w:tcW w:w="1560" w:type="dxa"/>
            <w:shd w:val="clear" w:color="auto" w:fill="E0E0E0"/>
          </w:tcPr>
          <w:p w14:paraId="03F828E4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07B8CB0E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3402" w:type="dxa"/>
          </w:tcPr>
          <w:p w14:paraId="2AC57CB0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290ADB2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DOPUSZCZAJĄCA</w:t>
            </w:r>
          </w:p>
          <w:p w14:paraId="5186B13D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14:paraId="6C57C439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2A18AAE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DOSTATECZNA</w:t>
            </w:r>
          </w:p>
          <w:p w14:paraId="3D404BC9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61319B8A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80CC514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DOBRA</w:t>
            </w:r>
          </w:p>
          <w:p w14:paraId="31A560F4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95" w:type="dxa"/>
            <w:shd w:val="clear" w:color="auto" w:fill="99CCFF"/>
          </w:tcPr>
          <w:p w14:paraId="70DF735C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B50AF22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BARDZO DOBRA</w:t>
            </w:r>
          </w:p>
          <w:p w14:paraId="3A413BF6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E4702" w:rsidRPr="002641D3" w14:paraId="60EA915F" w14:textId="77777777" w:rsidTr="7034268B">
        <w:tc>
          <w:tcPr>
            <w:tcW w:w="1560" w:type="dxa"/>
            <w:shd w:val="clear" w:color="auto" w:fill="E0E0E0"/>
          </w:tcPr>
          <w:p w14:paraId="33D28B4B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37EFA3E3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17583707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14:paraId="66CDC2EA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544" w:type="dxa"/>
            <w:gridSpan w:val="2"/>
          </w:tcPr>
          <w:p w14:paraId="4C8384B5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1E5992F9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095" w:type="dxa"/>
            <w:shd w:val="clear" w:color="auto" w:fill="99CCFF"/>
          </w:tcPr>
          <w:p w14:paraId="0AE2C78A" w14:textId="77777777" w:rsidR="008E4702" w:rsidRPr="002641D3" w:rsidRDefault="003E74C9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>NIA WYMAGAŃ EDUKACYJNYCH</w:t>
            </w:r>
          </w:p>
        </w:tc>
      </w:tr>
      <w:tr w:rsidR="008E4702" w:rsidRPr="002641D3" w14:paraId="67E67CBB" w14:textId="77777777" w:rsidTr="7034268B">
        <w:tc>
          <w:tcPr>
            <w:tcW w:w="1560" w:type="dxa"/>
            <w:vMerge w:val="restart"/>
            <w:shd w:val="clear" w:color="auto" w:fill="E0E0E0"/>
          </w:tcPr>
          <w:p w14:paraId="30413C03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14:paraId="4F97B859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14:paraId="0C3BB378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2" w:type="dxa"/>
          </w:tcPr>
          <w:p w14:paraId="180CD1B9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bardzo ograniczony zakres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 w znacznym stopniu uniemożliwiający realizację poleceń bez pomocy nauczyciela lub kolegów.</w:t>
            </w:r>
          </w:p>
        </w:tc>
        <w:tc>
          <w:tcPr>
            <w:tcW w:w="3260" w:type="dxa"/>
          </w:tcPr>
          <w:p w14:paraId="6DBB2DDD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ograniczony zakres</w:t>
            </w:r>
            <w:r w:rsidR="003B166D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językowych,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głównie środki językowe o wysokim stopniu pospolitości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544" w:type="dxa"/>
            <w:gridSpan w:val="2"/>
          </w:tcPr>
          <w:p w14:paraId="68073C58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większość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poznanych wyrazów oraz zwrotów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3095" w:type="dxa"/>
          </w:tcPr>
          <w:p w14:paraId="6EEDD7CA" w14:textId="77777777" w:rsidR="008E4702" w:rsidRPr="002641D3" w:rsidRDefault="008E4702" w:rsidP="00D311B9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wszystkie </w:t>
            </w:r>
            <w:r w:rsidR="003E74C9">
              <w:rPr>
                <w:rFonts w:ascii="Verdana" w:hAnsi="Verdana"/>
                <w:b w:val="0"/>
                <w:sz w:val="16"/>
                <w:szCs w:val="16"/>
              </w:rPr>
              <w:t>poznane wyrazy oraz zwroty (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str. </w:t>
            </w:r>
            <w:r w:rsidR="003B0F16">
              <w:rPr>
                <w:rFonts w:ascii="Verdana" w:hAnsi="Verdana"/>
                <w:b w:val="0"/>
                <w:sz w:val="16"/>
                <w:szCs w:val="16"/>
              </w:rPr>
              <w:t>94</w:t>
            </w:r>
            <w:r w:rsidR="003E74C9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8E4702" w:rsidRPr="002641D3" w14:paraId="39F4CECC" w14:textId="77777777" w:rsidTr="7034268B">
        <w:tc>
          <w:tcPr>
            <w:tcW w:w="1560" w:type="dxa"/>
            <w:vMerge/>
          </w:tcPr>
          <w:p w14:paraId="41C6AC2A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14:paraId="40196442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/>
                <w:sz w:val="16"/>
                <w:szCs w:val="16"/>
              </w:rPr>
              <w:t>w niewielkim stopniu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260" w:type="dxa"/>
          </w:tcPr>
          <w:p w14:paraId="304675BF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</w:t>
            </w:r>
          </w:p>
        </w:tc>
        <w:tc>
          <w:tcPr>
            <w:tcW w:w="3544" w:type="dxa"/>
            <w:gridSpan w:val="2"/>
          </w:tcPr>
          <w:p w14:paraId="17ADE1DA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 </w:t>
            </w:r>
            <w:r w:rsidRPr="002641D3">
              <w:rPr>
                <w:rFonts w:ascii="Verdana" w:hAnsi="Verdana"/>
                <w:sz w:val="16"/>
                <w:szCs w:val="16"/>
              </w:rPr>
              <w:t>większości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 Błędy nie zakłócają komunikacji.</w:t>
            </w:r>
          </w:p>
        </w:tc>
        <w:tc>
          <w:tcPr>
            <w:tcW w:w="3095" w:type="dxa"/>
          </w:tcPr>
          <w:p w14:paraId="6693D786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językowych i własnych wypowiedziach.</w:t>
            </w:r>
          </w:p>
        </w:tc>
      </w:tr>
      <w:tr w:rsidR="008E4702" w:rsidRPr="002641D3" w14:paraId="3B3F792D" w14:textId="77777777" w:rsidTr="7034268B">
        <w:tc>
          <w:tcPr>
            <w:tcW w:w="1560" w:type="dxa"/>
            <w:vMerge/>
          </w:tcPr>
          <w:p w14:paraId="2DC44586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5"/>
          </w:tcPr>
          <w:p w14:paraId="25C09428" w14:textId="77777777" w:rsidR="003423B0" w:rsidRPr="003423B0" w:rsidRDefault="003B6960" w:rsidP="003423B0">
            <w:pPr>
              <w:numPr>
                <w:ilvl w:val="0"/>
                <w:numId w:val="2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awody</w:t>
            </w:r>
          </w:p>
          <w:p w14:paraId="5532A35F" w14:textId="77777777" w:rsidR="003423B0" w:rsidRPr="003423B0" w:rsidRDefault="003B6960" w:rsidP="003423B0">
            <w:pPr>
              <w:numPr>
                <w:ilvl w:val="0"/>
                <w:numId w:val="2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M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iejsca pracy</w:t>
            </w:r>
          </w:p>
          <w:p w14:paraId="004FE285" w14:textId="77777777" w:rsidR="003423B0" w:rsidRPr="003423B0" w:rsidRDefault="003B6960" w:rsidP="003423B0">
            <w:pPr>
              <w:numPr>
                <w:ilvl w:val="0"/>
                <w:numId w:val="2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W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ynagrodzenie</w:t>
            </w:r>
          </w:p>
          <w:p w14:paraId="148535DE" w14:textId="77777777" w:rsidR="003423B0" w:rsidRPr="003423B0" w:rsidRDefault="003B6960" w:rsidP="003423B0">
            <w:pPr>
              <w:numPr>
                <w:ilvl w:val="0"/>
                <w:numId w:val="2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L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udzie w pracy</w:t>
            </w:r>
          </w:p>
          <w:p w14:paraId="286438BB" w14:textId="77777777" w:rsidR="003423B0" w:rsidRPr="003423B0" w:rsidRDefault="003B6960" w:rsidP="003423B0">
            <w:pPr>
              <w:numPr>
                <w:ilvl w:val="0"/>
                <w:numId w:val="2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lastRenderedPageBreak/>
              <w:t>A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spekty w pracy</w:t>
            </w:r>
          </w:p>
          <w:p w14:paraId="65CC8970" w14:textId="77777777" w:rsidR="003423B0" w:rsidRPr="003423B0" w:rsidRDefault="003B6960" w:rsidP="003423B0">
            <w:pPr>
              <w:numPr>
                <w:ilvl w:val="0"/>
                <w:numId w:val="2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3423B0" w:rsidRPr="003423B0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oszukiwanie pracy</w:t>
            </w:r>
          </w:p>
          <w:p w14:paraId="7288CEBF" w14:textId="77777777" w:rsidR="003423B0" w:rsidRPr="003423B0" w:rsidRDefault="003B6960" w:rsidP="003423B0">
            <w:pPr>
              <w:numPr>
                <w:ilvl w:val="0"/>
                <w:numId w:val="2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ytania pośrednie</w:t>
            </w:r>
          </w:p>
          <w:p w14:paraId="3F601206" w14:textId="77777777" w:rsidR="003423B0" w:rsidRPr="003423B0" w:rsidRDefault="003B6960" w:rsidP="003423B0">
            <w:pPr>
              <w:numPr>
                <w:ilvl w:val="0"/>
                <w:numId w:val="2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M</w:t>
            </w:r>
            <w:r w:rsidR="003423B0" w:rsidRPr="003423B0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ow</w:t>
            </w:r>
            <w:r w:rsidR="003423B0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a</w:t>
            </w:r>
            <w:r w:rsidR="003423B0" w:rsidRPr="003423B0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zależn</w:t>
            </w:r>
            <w:r w:rsidR="003423B0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a</w:t>
            </w:r>
          </w:p>
          <w:p w14:paraId="41D8DA59" w14:textId="77777777" w:rsidR="008E4702" w:rsidRPr="002641D3" w:rsidRDefault="003B6960" w:rsidP="003423B0">
            <w:pPr>
              <w:numPr>
                <w:ilvl w:val="0"/>
                <w:numId w:val="2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</w:t>
            </w:r>
            <w:r w:rsidR="003423B0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łowotwórstwo: </w:t>
            </w:r>
            <w:r w:rsidR="003423B0" w:rsidRPr="003423B0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tworz</w:t>
            </w:r>
            <w:r w:rsidR="003423B0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enie </w:t>
            </w:r>
            <w:r w:rsidR="003423B0" w:rsidRPr="003423B0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nazw zawodów</w:t>
            </w:r>
          </w:p>
        </w:tc>
      </w:tr>
      <w:tr w:rsidR="008E4702" w:rsidRPr="002641D3" w14:paraId="1E30D355" w14:textId="77777777" w:rsidTr="7034268B">
        <w:tc>
          <w:tcPr>
            <w:tcW w:w="1560" w:type="dxa"/>
            <w:vMerge w:val="restart"/>
            <w:shd w:val="clear" w:color="auto" w:fill="E0E0E0"/>
          </w:tcPr>
          <w:p w14:paraId="4FFCBC07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5BAD4069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UMIEJĘTNOŚCI</w:t>
            </w:r>
          </w:p>
          <w:p w14:paraId="1728B4D0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2E7ACD25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tekście czytanym pojedyncze słowa: łatwe, krótkie, pospolite.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czytanie. Zadania na rozumienie ze słuchu sprawiają mu trudność.</w:t>
            </w:r>
          </w:p>
        </w:tc>
        <w:tc>
          <w:tcPr>
            <w:tcW w:w="3260" w:type="dxa"/>
          </w:tcPr>
          <w:p w14:paraId="2BBEE072" w14:textId="77777777" w:rsidR="008E4702" w:rsidRPr="002641D3" w:rsidRDefault="00BC64BE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tekstach czytanych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słuchanych słowa o wysokim stopniu pospolitości, łatwości, wybrane zdania. </w:t>
            </w:r>
            <w:r w:rsidR="008E4702"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516" w:type="dxa"/>
          </w:tcPr>
          <w:p w14:paraId="6A57967D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Rozumie większość tekstu i komunikatów słownych na bazie poznanego słownictwa.</w:t>
            </w:r>
          </w:p>
          <w:p w14:paraId="3E5DA613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sz w:val="16"/>
                <w:szCs w:val="16"/>
              </w:rPr>
              <w:t>W większości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123" w:type="dxa"/>
            <w:gridSpan w:val="2"/>
          </w:tcPr>
          <w:p w14:paraId="3E386647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szczegółowo</w:t>
            </w:r>
            <w:r w:rsidR="00BC64BE">
              <w:rPr>
                <w:rFonts w:ascii="Verdana" w:hAnsi="Verdana" w:cs="Verdana"/>
                <w:b w:val="0"/>
                <w:sz w:val="16"/>
                <w:szCs w:val="16"/>
              </w:rPr>
              <w:t xml:space="preserve"> teksty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komunikaty </w:t>
            </w:r>
            <w:r w:rsidRPr="000E288D">
              <w:rPr>
                <w:rFonts w:ascii="Verdana" w:hAnsi="Verdana" w:cs="Verdana"/>
                <w:b w:val="0"/>
                <w:sz w:val="16"/>
                <w:szCs w:val="16"/>
              </w:rPr>
              <w:t>słowne w zakresie omawianych tematów. Poprawnie rozwiązuje zadania na</w:t>
            </w:r>
            <w:r w:rsidR="00BC64BE">
              <w:rPr>
                <w:rFonts w:ascii="Verdana" w:hAnsi="Verdana" w:cs="Verdana"/>
                <w:b w:val="0"/>
                <w:sz w:val="16"/>
                <w:szCs w:val="16"/>
              </w:rPr>
              <w:t xml:space="preserve"> czytanie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słuchanie: prawda/fałsz, dobieranie, wielokrotny wybór. </w:t>
            </w:r>
          </w:p>
        </w:tc>
      </w:tr>
      <w:tr w:rsidR="008E4702" w:rsidRPr="002641D3" w14:paraId="3A95CFA8" w14:textId="77777777" w:rsidTr="7034268B">
        <w:tc>
          <w:tcPr>
            <w:tcW w:w="1560" w:type="dxa"/>
            <w:vMerge/>
          </w:tcPr>
          <w:p w14:paraId="34959D4B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065A0627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Z pomocą nauczyciela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wykazuje się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  <w:p w14:paraId="7BD58BA2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73CC7D30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21622220" w14:textId="77777777" w:rsidR="00357037" w:rsidRPr="00357037" w:rsidRDefault="00357037" w:rsidP="00357037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</w:rPr>
              <w:t>– rozumie większość tekstu czytanego na bazie poznanego słownictwa,</w:t>
            </w:r>
          </w:p>
          <w:p w14:paraId="5A09AFC8" w14:textId="77777777" w:rsidR="00357037" w:rsidRPr="00357037" w:rsidRDefault="00357037" w:rsidP="00357037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</w:rPr>
              <w:t>– w większości poprawnie opowiada o podstawowych aspektach zatrudni</w:t>
            </w:r>
            <w:r w:rsidR="00BC64BE">
              <w:rPr>
                <w:rFonts w:ascii="Verdana" w:hAnsi="Verdana"/>
                <w:b w:val="0"/>
                <w:sz w:val="16"/>
                <w:szCs w:val="16"/>
              </w:rPr>
              <w:t xml:space="preserve">enia i zawodach, które chciałby </w:t>
            </w:r>
            <w:r w:rsidRPr="00357037">
              <w:rPr>
                <w:rFonts w:ascii="Verdana" w:hAnsi="Verdana"/>
                <w:b w:val="0"/>
                <w:sz w:val="16"/>
                <w:szCs w:val="16"/>
              </w:rPr>
              <w:t>wykonywać,</w:t>
            </w:r>
          </w:p>
          <w:p w14:paraId="6ADF112F" w14:textId="77777777" w:rsidR="00357037" w:rsidRPr="00357037" w:rsidRDefault="00357037" w:rsidP="00357037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="008D7BB4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</w:rPr>
              <w:t>w większości poprawnie komentuje przeczytane informacje na temat pracy, kariery i zarabiania pieniędzy,</w:t>
            </w:r>
          </w:p>
          <w:p w14:paraId="458806F3" w14:textId="77777777" w:rsidR="00357037" w:rsidRPr="00357037" w:rsidRDefault="00357037" w:rsidP="00357037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</w:rPr>
              <w:t>– na ogół poprawnie podaje przykłady pytań, które zadałby w czasie rozmowy kwalifikacyjnej i w większości poprawnie odgrywa scenkę rozmowy kwalifikacyjnej,</w:t>
            </w:r>
          </w:p>
          <w:p w14:paraId="516A7241" w14:textId="77777777" w:rsidR="00357037" w:rsidRPr="00357037" w:rsidRDefault="00357037" w:rsidP="00357037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="008D7BB4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</w:rPr>
              <w:t>na ogół poprawnie wymienia podstawowe cechy, którymi powinien wyróżniać się projektant aplikacji i programów komputerowych,</w:t>
            </w:r>
          </w:p>
          <w:p w14:paraId="4E99322B" w14:textId="77777777" w:rsidR="00357037" w:rsidRPr="00357037" w:rsidRDefault="00357037" w:rsidP="00357037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="008D7BB4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</w:rPr>
              <w:t>na ogół poprawnie komentuje podział rynku pracy na zawody dla kobiet i mężczyzn,</w:t>
            </w:r>
          </w:p>
          <w:p w14:paraId="77746BC7" w14:textId="77777777" w:rsidR="00357037" w:rsidRPr="00357037" w:rsidRDefault="00357037" w:rsidP="00357037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="008D7BB4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</w:rPr>
              <w:t>na ogół poprawnie stosuje podstawowe wyrażenia w celu zapytania o i opisania planów i marzeń,</w:t>
            </w:r>
          </w:p>
          <w:p w14:paraId="2B1A944D" w14:textId="77777777" w:rsidR="00357037" w:rsidRPr="00357037" w:rsidRDefault="00357037" w:rsidP="00357037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</w:rPr>
              <w:t>– w większości bezbłędnie tworzy wpis na blogu o wymarzonym zawodzie, uwzględniając przynajmniej połowę wymaganych informacji.</w:t>
            </w:r>
          </w:p>
          <w:p w14:paraId="4357A966" w14:textId="77777777" w:rsidR="008E4702" w:rsidRPr="002641D3" w:rsidRDefault="008E4702" w:rsidP="00357037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516" w:type="dxa"/>
          </w:tcPr>
          <w:p w14:paraId="2381D6BC" w14:textId="77777777" w:rsidR="008E4702" w:rsidRPr="00FD5C46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Wykazuje się umiejętnościami na wyższym poziomie od wymaganych na ocenę dostateczną, ale nie spełnia wymagań </w:t>
            </w:r>
            <w:r w:rsidRPr="00FD5C46">
              <w:rPr>
                <w:rFonts w:ascii="Verdana" w:hAnsi="Verdana"/>
                <w:b w:val="0"/>
                <w:sz w:val="16"/>
                <w:szCs w:val="16"/>
              </w:rPr>
              <w:t xml:space="preserve">na ocenę bardzo dobrą. </w:t>
            </w:r>
          </w:p>
          <w:p w14:paraId="45DC712E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FD5C46">
              <w:rPr>
                <w:rFonts w:ascii="Verdana" w:hAnsi="Verdana"/>
                <w:b w:val="0"/>
                <w:sz w:val="16"/>
                <w:szCs w:val="16"/>
              </w:rPr>
              <w:t>Zachowuje poprawność językową na poziomie umożliwiającym dobrą komunikację</w:t>
            </w:r>
            <w:r w:rsidR="00C231C1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23" w:type="dxa"/>
            <w:gridSpan w:val="2"/>
          </w:tcPr>
          <w:p w14:paraId="21481DCD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722760E3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rozumie szczegółowo teksty czytane i komunikaty słowne w zakresie omawianych tematów,</w:t>
            </w:r>
          </w:p>
          <w:p w14:paraId="380E377B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rozwiązuje zadania na czytanie i słuchanie,</w:t>
            </w:r>
          </w:p>
          <w:p w14:paraId="7E610AF6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aby:</w:t>
            </w:r>
          </w:p>
          <w:p w14:paraId="6DA9F468" w14:textId="77777777" w:rsidR="00357037" w:rsidRPr="00357037" w:rsidRDefault="00357037" w:rsidP="008D7BB4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opowiedzieć o podstawowych aspektach zatrudnienia i zawodach, które chciałby wykonywać,</w:t>
            </w:r>
          </w:p>
          <w:p w14:paraId="1A226F32" w14:textId="77777777" w:rsidR="00357037" w:rsidRPr="00357037" w:rsidRDefault="00357037" w:rsidP="008D7BB4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skomentować przeczytane informacje na temat pracy, kariery i zarabiania pieniędzy,</w:t>
            </w:r>
          </w:p>
          <w:p w14:paraId="29EFE982" w14:textId="77777777" w:rsidR="00357037" w:rsidRPr="00357037" w:rsidRDefault="00357037" w:rsidP="008D7BB4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wymienić podstawowe cechy, którymi powinien wyróżniać się projektant aplikacji i programów komputerowych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</w:p>
          <w:p w14:paraId="3EA5354A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podaje szeroki wachlarz pytań, które zadałby w czasie rozmowy kwalifikacyjnej,</w:t>
            </w:r>
          </w:p>
          <w:p w14:paraId="4DA6A574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odgrywa scenkę rozmowy kwalifikacyjnej,</w:t>
            </w:r>
          </w:p>
          <w:p w14:paraId="49A01DAB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stosuje różnorodne wyrażenia w celu zapytania o plany i opisania planów i marzeń,</w:t>
            </w:r>
          </w:p>
          <w:p w14:paraId="3A1D7E85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bierze aktywny udział w rozmowie na temat podziału rynku pracy na zawody dla kobiet i mężczyzn, prawidłowo reagując na wypowiedzi rozmówcy i korzystając z szerokiego zasobu słownictwa i zwrotów,</w:t>
            </w:r>
          </w:p>
          <w:p w14:paraId="68C72E1F" w14:textId="77777777" w:rsidR="008E4702" w:rsidRPr="002641D3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lastRenderedPageBreak/>
              <w:t>– używa szerokiego zakresu słownictwa i struktur, aby bezbłędnie utworzyć spójny wpis na blogu o wymarzonym zawodzie, uwzględniając wszystkie wymagane informacje i konsekwentnie stosując odpowiedni styl.</w:t>
            </w:r>
          </w:p>
        </w:tc>
      </w:tr>
      <w:tr w:rsidR="008E4702" w:rsidRPr="002641D3" w14:paraId="6B8014C2" w14:textId="77777777" w:rsidTr="7034268B">
        <w:tc>
          <w:tcPr>
            <w:tcW w:w="14861" w:type="dxa"/>
            <w:gridSpan w:val="6"/>
            <w:shd w:val="clear" w:color="auto" w:fill="00B050"/>
          </w:tcPr>
          <w:p w14:paraId="05B486D5" w14:textId="77777777" w:rsidR="008E4702" w:rsidRPr="002641D3" w:rsidRDefault="00580640" w:rsidP="00F94E11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 xml:space="preserve">REPETYTORIUM </w:t>
            </w:r>
            <w:r w:rsidR="007B6445">
              <w:rPr>
                <w:rFonts w:ascii="Verdana" w:hAnsi="Verdana"/>
                <w:sz w:val="16"/>
                <w:szCs w:val="16"/>
              </w:rPr>
              <w:t>ÓSMOKLASISTY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683279">
              <w:rPr>
                <w:rFonts w:ascii="Verdana" w:hAnsi="Verdana"/>
                <w:sz w:val="16"/>
                <w:szCs w:val="16"/>
              </w:rPr>
              <w:t>ROZDZIAŁ 12: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B6445">
              <w:rPr>
                <w:rFonts w:ascii="Verdana" w:hAnsi="Verdana"/>
                <w:sz w:val="16"/>
                <w:szCs w:val="16"/>
              </w:rPr>
              <w:t>ZAKUPY</w:t>
            </w:r>
            <w:r w:rsidR="00406AFD">
              <w:rPr>
                <w:rFonts w:ascii="Verdana" w:hAnsi="Verdana"/>
                <w:sz w:val="16"/>
                <w:szCs w:val="16"/>
              </w:rPr>
              <w:t xml:space="preserve"> I USŁUGI</w:t>
            </w:r>
          </w:p>
        </w:tc>
      </w:tr>
      <w:tr w:rsidR="008E4702" w:rsidRPr="002641D3" w14:paraId="15AD0130" w14:textId="77777777" w:rsidTr="7034268B">
        <w:tc>
          <w:tcPr>
            <w:tcW w:w="1560" w:type="dxa"/>
            <w:shd w:val="clear" w:color="auto" w:fill="E0E0E0"/>
          </w:tcPr>
          <w:p w14:paraId="44690661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4F4C99D6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3402" w:type="dxa"/>
          </w:tcPr>
          <w:p w14:paraId="74539910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3CB55A1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DOPUSZCZAJĄCA</w:t>
            </w:r>
          </w:p>
          <w:p w14:paraId="5A7E0CF2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14:paraId="60FA6563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D6F3331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DOSTATECZNA</w:t>
            </w:r>
          </w:p>
          <w:p w14:paraId="1AC5CDBE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342D4C27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5BF1E90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DOBRA</w:t>
            </w:r>
          </w:p>
          <w:p w14:paraId="3572E399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95" w:type="dxa"/>
            <w:shd w:val="clear" w:color="auto" w:fill="99CCFF"/>
          </w:tcPr>
          <w:p w14:paraId="6CEB15CE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D5BB180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BARDZO DOBRA</w:t>
            </w:r>
          </w:p>
          <w:p w14:paraId="66518E39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E4702" w:rsidRPr="002641D3" w14:paraId="4C65D3B5" w14:textId="77777777" w:rsidTr="7034268B">
        <w:tc>
          <w:tcPr>
            <w:tcW w:w="1560" w:type="dxa"/>
            <w:shd w:val="clear" w:color="auto" w:fill="E0E0E0"/>
          </w:tcPr>
          <w:p w14:paraId="7E75FCD0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10FDAA0E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50A3B925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14:paraId="010810D4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544" w:type="dxa"/>
            <w:gridSpan w:val="2"/>
          </w:tcPr>
          <w:p w14:paraId="5F1479A4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398B741F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095" w:type="dxa"/>
            <w:shd w:val="clear" w:color="auto" w:fill="99CCFF"/>
          </w:tcPr>
          <w:p w14:paraId="60EC5A96" w14:textId="77777777" w:rsidR="008E4702" w:rsidRPr="002641D3" w:rsidRDefault="00AB0346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>NIA WYMAGAŃ EDUKACYJNYCH</w:t>
            </w:r>
          </w:p>
        </w:tc>
      </w:tr>
      <w:tr w:rsidR="008E4702" w:rsidRPr="002641D3" w14:paraId="3620D672" w14:textId="77777777" w:rsidTr="7034268B">
        <w:tc>
          <w:tcPr>
            <w:tcW w:w="1560" w:type="dxa"/>
            <w:vMerge w:val="restart"/>
            <w:shd w:val="clear" w:color="auto" w:fill="E0E0E0"/>
          </w:tcPr>
          <w:p w14:paraId="59AF4B0E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14:paraId="12AC3DCC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14:paraId="5676DE87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2" w:type="dxa"/>
          </w:tcPr>
          <w:p w14:paraId="16FF0C06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bardzo ograniczony zakres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 w znacznym stopniu uniemożliwiający realizację poleceń bez pomocy nauczyciela lub kolegów.</w:t>
            </w:r>
          </w:p>
        </w:tc>
        <w:tc>
          <w:tcPr>
            <w:tcW w:w="3260" w:type="dxa"/>
          </w:tcPr>
          <w:p w14:paraId="745D9824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ograniczony zakres</w:t>
            </w:r>
            <w:r w:rsidR="00231BA2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językowych,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głównie środki językowe o wysokim stopniu pospolitości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544" w:type="dxa"/>
            <w:gridSpan w:val="2"/>
          </w:tcPr>
          <w:p w14:paraId="44059FB7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większość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poznanych wyrazów oraz zwrotów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3095" w:type="dxa"/>
          </w:tcPr>
          <w:p w14:paraId="325B1E5B" w14:textId="77777777" w:rsidR="008E4702" w:rsidRPr="002641D3" w:rsidRDefault="008E4702" w:rsidP="008461FC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wszystkie </w:t>
            </w:r>
            <w:r w:rsidR="00B604E3">
              <w:rPr>
                <w:rFonts w:ascii="Verdana" w:hAnsi="Verdana"/>
                <w:b w:val="0"/>
                <w:sz w:val="16"/>
                <w:szCs w:val="16"/>
              </w:rPr>
              <w:t>poznane wyrazy oraz zwroty (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str. </w:t>
            </w:r>
            <w:r w:rsidR="008461FC" w:rsidRPr="002641D3">
              <w:rPr>
                <w:rFonts w:ascii="Verdana" w:hAnsi="Verdana"/>
                <w:b w:val="0"/>
                <w:sz w:val="16"/>
                <w:szCs w:val="16"/>
              </w:rPr>
              <w:t>1</w:t>
            </w:r>
            <w:r w:rsidR="003B0F16">
              <w:rPr>
                <w:rFonts w:ascii="Verdana" w:hAnsi="Verdana"/>
                <w:b w:val="0"/>
                <w:sz w:val="16"/>
                <w:szCs w:val="16"/>
              </w:rPr>
              <w:t>02</w:t>
            </w:r>
            <w:r w:rsidR="00B604E3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8E4702" w:rsidRPr="002641D3" w14:paraId="4D4BF26C" w14:textId="77777777" w:rsidTr="7034268B">
        <w:tc>
          <w:tcPr>
            <w:tcW w:w="1560" w:type="dxa"/>
            <w:vMerge/>
          </w:tcPr>
          <w:p w14:paraId="774AF2BF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14:paraId="5EE9F783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/>
                <w:sz w:val="16"/>
                <w:szCs w:val="16"/>
              </w:rPr>
              <w:t>w niewielkim stopniu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260" w:type="dxa"/>
          </w:tcPr>
          <w:p w14:paraId="4F2E1942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</w:t>
            </w:r>
          </w:p>
        </w:tc>
        <w:tc>
          <w:tcPr>
            <w:tcW w:w="3544" w:type="dxa"/>
            <w:gridSpan w:val="2"/>
          </w:tcPr>
          <w:p w14:paraId="41AF2E5A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 </w:t>
            </w:r>
            <w:r w:rsidRPr="002641D3">
              <w:rPr>
                <w:rFonts w:ascii="Verdana" w:hAnsi="Verdana"/>
                <w:sz w:val="16"/>
                <w:szCs w:val="16"/>
              </w:rPr>
              <w:t>większości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 Błędy nie zakłócają komunikacji.</w:t>
            </w:r>
          </w:p>
        </w:tc>
        <w:tc>
          <w:tcPr>
            <w:tcW w:w="3095" w:type="dxa"/>
          </w:tcPr>
          <w:p w14:paraId="49785BF5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językowych i własnych wypowiedziach.</w:t>
            </w:r>
          </w:p>
        </w:tc>
      </w:tr>
      <w:tr w:rsidR="008E4702" w:rsidRPr="00256A01" w14:paraId="1BF74A80" w14:textId="77777777" w:rsidTr="7034268B">
        <w:tc>
          <w:tcPr>
            <w:tcW w:w="1560" w:type="dxa"/>
            <w:vMerge/>
          </w:tcPr>
          <w:p w14:paraId="7A292896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5"/>
          </w:tcPr>
          <w:p w14:paraId="6F3F6F91" w14:textId="77777777" w:rsidR="003423B0" w:rsidRPr="00256A01" w:rsidRDefault="003B6960" w:rsidP="003423B0">
            <w:pPr>
              <w:numPr>
                <w:ilvl w:val="0"/>
                <w:numId w:val="2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odzaje sklepów</w:t>
            </w:r>
            <w:r w:rsidR="003423B0" w:rsidRPr="00256A01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</w:p>
          <w:p w14:paraId="7F3AC07F" w14:textId="77777777" w:rsidR="003423B0" w:rsidRPr="00256A01" w:rsidRDefault="003B6960" w:rsidP="003423B0">
            <w:pPr>
              <w:numPr>
                <w:ilvl w:val="0"/>
                <w:numId w:val="2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T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owary</w:t>
            </w:r>
          </w:p>
          <w:p w14:paraId="6F7CE3FF" w14:textId="77777777" w:rsidR="003423B0" w:rsidRPr="00256A01" w:rsidRDefault="003B6960" w:rsidP="003423B0">
            <w:pPr>
              <w:numPr>
                <w:ilvl w:val="0"/>
                <w:numId w:val="2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K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upowanie ubrań</w:t>
            </w:r>
          </w:p>
          <w:p w14:paraId="34D52E6E" w14:textId="77777777" w:rsidR="003423B0" w:rsidRPr="00256A01" w:rsidRDefault="003B6960" w:rsidP="003423B0">
            <w:pPr>
              <w:numPr>
                <w:ilvl w:val="0"/>
                <w:numId w:val="2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ieniądze</w:t>
            </w:r>
          </w:p>
          <w:p w14:paraId="04F61560" w14:textId="77777777" w:rsidR="003423B0" w:rsidRPr="00256A01" w:rsidRDefault="003B6960" w:rsidP="003423B0">
            <w:pPr>
              <w:numPr>
                <w:ilvl w:val="0"/>
                <w:numId w:val="2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kładanie reklamacji</w:t>
            </w:r>
          </w:p>
          <w:p w14:paraId="1337B93A" w14:textId="77777777" w:rsidR="003423B0" w:rsidRPr="00256A01" w:rsidRDefault="003B6960" w:rsidP="003423B0">
            <w:pPr>
              <w:numPr>
                <w:ilvl w:val="0"/>
                <w:numId w:val="2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U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sługi</w:t>
            </w:r>
          </w:p>
          <w:p w14:paraId="6EA61BBF" w14:textId="77777777" w:rsidR="003423B0" w:rsidRPr="00256A01" w:rsidRDefault="003B6960" w:rsidP="003423B0">
            <w:pPr>
              <w:numPr>
                <w:ilvl w:val="0"/>
                <w:numId w:val="2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eklama</w:t>
            </w:r>
          </w:p>
          <w:p w14:paraId="6BDFCE8A" w14:textId="77777777" w:rsidR="00514A96" w:rsidRDefault="003B6960" w:rsidP="003423B0">
            <w:pPr>
              <w:numPr>
                <w:ilvl w:val="0"/>
                <w:numId w:val="2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>Z</w:t>
            </w:r>
            <w:r w:rsidR="003423B0" w:rsidRPr="00256A01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 xml:space="preserve">aimki </w:t>
            </w:r>
            <w:r w:rsidR="003423B0" w:rsidRPr="008D7BB4">
              <w:rPr>
                <w:rFonts w:ascii="Verdana" w:hAnsi="Verdana"/>
                <w:b w:val="0"/>
                <w:i/>
                <w:sz w:val="16"/>
                <w:szCs w:val="16"/>
                <w:lang w:val="en-GB" w:eastAsia="en-US"/>
              </w:rPr>
              <w:t>one</w:t>
            </w:r>
            <w:r w:rsidR="003423B0" w:rsidRPr="00256A01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>/</w:t>
            </w:r>
            <w:r w:rsidR="003423B0" w:rsidRPr="008D7BB4">
              <w:rPr>
                <w:rFonts w:ascii="Verdana" w:hAnsi="Verdana"/>
                <w:b w:val="0"/>
                <w:i/>
                <w:sz w:val="16"/>
                <w:szCs w:val="16"/>
                <w:lang w:val="en-GB" w:eastAsia="en-US"/>
              </w:rPr>
              <w:t>ones</w:t>
            </w:r>
            <w:r w:rsidR="003423B0" w:rsidRPr="00256A01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 xml:space="preserve">, </w:t>
            </w:r>
            <w:r w:rsidR="003423B0" w:rsidRPr="008D7BB4">
              <w:rPr>
                <w:rFonts w:ascii="Verdana" w:hAnsi="Verdana"/>
                <w:b w:val="0"/>
                <w:i/>
                <w:sz w:val="16"/>
                <w:szCs w:val="16"/>
                <w:lang w:val="en-GB" w:eastAsia="en-US"/>
              </w:rPr>
              <w:t>other</w:t>
            </w:r>
            <w:r w:rsidR="003423B0" w:rsidRPr="00256A01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 xml:space="preserve">, </w:t>
            </w:r>
            <w:r w:rsidR="003423B0" w:rsidRPr="008D7BB4">
              <w:rPr>
                <w:rFonts w:ascii="Verdana" w:hAnsi="Verdana"/>
                <w:b w:val="0"/>
                <w:i/>
                <w:sz w:val="16"/>
                <w:szCs w:val="16"/>
                <w:lang w:val="en-GB" w:eastAsia="en-US"/>
              </w:rPr>
              <w:t>another</w:t>
            </w:r>
          </w:p>
          <w:p w14:paraId="4618A0FE" w14:textId="77777777" w:rsidR="00256A01" w:rsidRDefault="003B6960" w:rsidP="003423B0">
            <w:pPr>
              <w:numPr>
                <w:ilvl w:val="0"/>
                <w:numId w:val="2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>Z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>dania z dwoma dopełnieniami</w:t>
            </w:r>
          </w:p>
          <w:p w14:paraId="09732F66" w14:textId="77777777" w:rsidR="00256A01" w:rsidRPr="00256A01" w:rsidRDefault="003B6960" w:rsidP="003423B0">
            <w:pPr>
              <w:numPr>
                <w:ilvl w:val="0"/>
                <w:numId w:val="2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256A01" w:rsidRPr="00256A01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ytania szczegółowe w różnych c</w:t>
            </w:r>
            <w:r w:rsidR="00256A01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zasach</w:t>
            </w:r>
          </w:p>
        </w:tc>
      </w:tr>
      <w:tr w:rsidR="008E4702" w:rsidRPr="002641D3" w14:paraId="657267FC" w14:textId="77777777" w:rsidTr="7034268B">
        <w:tc>
          <w:tcPr>
            <w:tcW w:w="1560" w:type="dxa"/>
            <w:vMerge w:val="restart"/>
            <w:shd w:val="clear" w:color="auto" w:fill="E0E0E0"/>
          </w:tcPr>
          <w:p w14:paraId="2191599E" w14:textId="77777777" w:rsidR="008E4702" w:rsidRPr="00256A01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69122BDB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UMIEJĘTNOŚCI</w:t>
            </w:r>
          </w:p>
          <w:p w14:paraId="7673E5AE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297FF71E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tekście czytanym pojedyncze słowa: łatwe, krótkie, pospolite.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czytanie. Zadania na rozumienie ze słuchu sprawiają mu trudność.</w:t>
            </w:r>
          </w:p>
        </w:tc>
        <w:tc>
          <w:tcPr>
            <w:tcW w:w="3260" w:type="dxa"/>
          </w:tcPr>
          <w:p w14:paraId="6546A34C" w14:textId="77777777" w:rsidR="008E4702" w:rsidRPr="002641D3" w:rsidRDefault="00BC64BE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tekstach czytanych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słuchanych słowa o wysokim stopniu pospolitości, łatwości, wybrane zdania. </w:t>
            </w:r>
            <w:r w:rsidR="008E4702"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516" w:type="dxa"/>
          </w:tcPr>
          <w:p w14:paraId="7836ADD0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Rozumie większość tekstu i komunikatów słownych na bazie poznanego słownictwa.</w:t>
            </w:r>
          </w:p>
          <w:p w14:paraId="0506B460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sz w:val="16"/>
                <w:szCs w:val="16"/>
              </w:rPr>
              <w:t>W większości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123" w:type="dxa"/>
            <w:gridSpan w:val="2"/>
          </w:tcPr>
          <w:p w14:paraId="0079AE4D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szczegółowo</w:t>
            </w:r>
            <w:r w:rsidR="00BC64BE">
              <w:rPr>
                <w:rFonts w:ascii="Verdana" w:hAnsi="Verdana" w:cs="Verdana"/>
                <w:b w:val="0"/>
                <w:sz w:val="16"/>
                <w:szCs w:val="16"/>
              </w:rPr>
              <w:t xml:space="preserve"> teksty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komunikaty słowne </w:t>
            </w:r>
            <w:r w:rsidRPr="0056052D">
              <w:rPr>
                <w:rFonts w:ascii="Verdana" w:hAnsi="Verdana" w:cs="Verdana"/>
                <w:b w:val="0"/>
                <w:sz w:val="16"/>
                <w:szCs w:val="16"/>
              </w:rPr>
              <w:t>w zakresie omawianych tematów. Poprawnie rozwiązuje zadania na czytanie</w:t>
            </w:r>
            <w:r w:rsidR="00BC64BE"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słuchanie: prawda/fałsz, dobieranie, wielokrotny wybór. </w:t>
            </w:r>
          </w:p>
        </w:tc>
      </w:tr>
      <w:tr w:rsidR="008E4702" w:rsidRPr="002641D3" w14:paraId="2530FD5A" w14:textId="77777777" w:rsidTr="7034268B">
        <w:tc>
          <w:tcPr>
            <w:tcW w:w="1560" w:type="dxa"/>
            <w:vMerge/>
          </w:tcPr>
          <w:p w14:paraId="041D98D7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2EE20C52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Z pomocą nauczyciela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wykazuje się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  <w:p w14:paraId="5AB7C0C5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2E1D0B37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70886A1F" w14:textId="77777777" w:rsidR="00357037" w:rsidRPr="00357037" w:rsidRDefault="00357037" w:rsidP="00357037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</w:rPr>
              <w:t xml:space="preserve">– rozumie większość tekstu czytanego i komunikatów słownych na bazie poznanego słownictwa, </w:t>
            </w:r>
          </w:p>
          <w:p w14:paraId="7F62BE43" w14:textId="77777777" w:rsidR="00357037" w:rsidRPr="00357037" w:rsidRDefault="00357037" w:rsidP="00357037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</w:rPr>
              <w:t>– w większości poprawnie mówi o swoich ulubionych sklepach i centrach handlowych, doświadczeniach związanych korzystaniem z promocji i wyjątkowo korzystnych ofert, uzależnieniu od zakupów,</w:t>
            </w:r>
          </w:p>
          <w:p w14:paraId="7646B7DB" w14:textId="77777777" w:rsidR="00357037" w:rsidRPr="00357037" w:rsidRDefault="00357037" w:rsidP="00357037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</w:rPr>
              <w:t>– na ogół poprawnie radzi</w:t>
            </w:r>
            <w:r w:rsidR="008D7BB4">
              <w:rPr>
                <w:rFonts w:ascii="Verdana" w:hAnsi="Verdana"/>
                <w:b w:val="0"/>
                <w:sz w:val="16"/>
                <w:szCs w:val="16"/>
              </w:rPr>
              <w:t>,</w:t>
            </w:r>
            <w:r w:rsidRPr="00357037">
              <w:rPr>
                <w:rFonts w:ascii="Verdana" w:hAnsi="Verdana"/>
                <w:b w:val="0"/>
                <w:sz w:val="16"/>
                <w:szCs w:val="16"/>
              </w:rPr>
              <w:t xml:space="preserve"> z jakich usług skorzystać w celu rozwiązania przedstawionego problemu,</w:t>
            </w:r>
          </w:p>
          <w:p w14:paraId="27ABA775" w14:textId="77777777" w:rsidR="008D7BB4" w:rsidRDefault="00357037" w:rsidP="00357037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="008D7BB4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</w:rPr>
              <w:t>na ogół poprawnie, stosując podstawowe wyrażenia do zaprezentowania opinii, koment</w:t>
            </w:r>
            <w:r w:rsidR="008D7BB4">
              <w:rPr>
                <w:rFonts w:ascii="Verdana" w:hAnsi="Verdana"/>
                <w:b w:val="0"/>
                <w:sz w:val="16"/>
                <w:szCs w:val="16"/>
              </w:rPr>
              <w:t>uje rolę sprzedawców w sklepach,</w:t>
            </w:r>
          </w:p>
          <w:p w14:paraId="5C130455" w14:textId="77777777" w:rsidR="00357037" w:rsidRPr="00357037" w:rsidRDefault="00357037" w:rsidP="00357037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</w:rPr>
              <w:t>– na ogół poprawnie wyraża opinię na temat opisanej aplikacji związanej z bezobsługowym robieniem zakupów,</w:t>
            </w:r>
          </w:p>
          <w:p w14:paraId="78605EFC" w14:textId="77777777" w:rsidR="00357037" w:rsidRPr="00357037" w:rsidRDefault="00357037" w:rsidP="00357037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</w:rPr>
              <w:t>– w większości poprawnie opisuje swoje zwyczaje związane z zakupami,</w:t>
            </w:r>
          </w:p>
          <w:p w14:paraId="4A862281" w14:textId="77777777" w:rsidR="00357037" w:rsidRPr="00357037" w:rsidRDefault="00357037" w:rsidP="00357037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7034268B">
              <w:rPr>
                <w:rFonts w:ascii="Verdana" w:hAnsi="Verdana"/>
                <w:b w:val="0"/>
                <w:sz w:val="16"/>
                <w:szCs w:val="16"/>
              </w:rPr>
              <w:t xml:space="preserve">– w większości poprawnie przedstawia zalety i wady zakupów w sklepach i w </w:t>
            </w:r>
            <w:r w:rsidR="00A071B9" w:rsidRPr="7034268B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7034268B">
              <w:rPr>
                <w:rFonts w:ascii="Verdana" w:hAnsi="Verdana"/>
                <w:b w:val="0"/>
                <w:sz w:val="16"/>
                <w:szCs w:val="16"/>
              </w:rPr>
              <w:t>nternecie, i na ogół poprawnie wyraża swoje preferencje, krótko uzasadniając swój wybór,</w:t>
            </w:r>
          </w:p>
          <w:p w14:paraId="4717E0AC" w14:textId="77777777" w:rsidR="008E4702" w:rsidRPr="002641D3" w:rsidRDefault="00357037" w:rsidP="005C610D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</w:rPr>
              <w:t xml:space="preserve">– w większości bezbłędnie pisze do kolegi/koleżanki </w:t>
            </w:r>
            <w:r w:rsidR="005C610D" w:rsidRPr="00357037">
              <w:rPr>
                <w:rFonts w:ascii="Verdana" w:hAnsi="Verdana"/>
                <w:b w:val="0"/>
                <w:sz w:val="16"/>
                <w:szCs w:val="16"/>
              </w:rPr>
              <w:t xml:space="preserve">e-mail </w:t>
            </w:r>
            <w:r w:rsidRPr="00357037">
              <w:rPr>
                <w:rFonts w:ascii="Verdana" w:hAnsi="Verdana"/>
                <w:b w:val="0"/>
                <w:sz w:val="16"/>
                <w:szCs w:val="16"/>
              </w:rPr>
              <w:t>z prośbą o pomoc w wyborze odtwarzacza MP3, uwzględniając przynajmniej połowę wymaganych informacji.</w:t>
            </w:r>
          </w:p>
        </w:tc>
        <w:tc>
          <w:tcPr>
            <w:tcW w:w="3516" w:type="dxa"/>
          </w:tcPr>
          <w:p w14:paraId="236A377C" w14:textId="77777777" w:rsidR="008E4702" w:rsidRPr="0056052D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Wykazuje się umiejętnościami na wyższym poziomie od wymaganych na ocenę dostateczną</w:t>
            </w:r>
            <w:r w:rsidRPr="0056052D">
              <w:rPr>
                <w:rFonts w:ascii="Verdana" w:hAnsi="Verdana"/>
                <w:b w:val="0"/>
                <w:sz w:val="16"/>
                <w:szCs w:val="16"/>
              </w:rPr>
              <w:t xml:space="preserve">, ale nie spełnia wymagań na ocenę bardzo dobrą. </w:t>
            </w:r>
          </w:p>
          <w:p w14:paraId="30F1765B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56052D">
              <w:rPr>
                <w:rFonts w:ascii="Verdana" w:hAnsi="Verdana"/>
                <w:b w:val="0"/>
                <w:sz w:val="16"/>
                <w:szCs w:val="16"/>
              </w:rPr>
              <w:t>Zachowuje poprawność językową na poziomie umożliwiającym dobrą komunikację</w:t>
            </w:r>
            <w:r w:rsidR="00C231C1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23" w:type="dxa"/>
            <w:gridSpan w:val="2"/>
          </w:tcPr>
          <w:p w14:paraId="6440E9F8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4B5A1904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rozumie szczegółowo teksty czytane i komunikaty słowne w zakresie omawianych tematów,</w:t>
            </w:r>
          </w:p>
          <w:p w14:paraId="2522C2AE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rozwiązuje zadania na czytanie i słuchanie,</w:t>
            </w:r>
          </w:p>
          <w:p w14:paraId="4B4B192F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aby:</w:t>
            </w:r>
          </w:p>
          <w:p w14:paraId="38FCB864" w14:textId="77777777" w:rsidR="00357037" w:rsidRPr="00357037" w:rsidRDefault="00357037" w:rsidP="005C610D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 poprawnie opowiedzieć o swoich ulubionych sklepach i centrach handlowych, doświadczeniach związanych korzystaniem z promocji i wyjątkowo korzystnych ofert, uzależnieniu od zakupów,</w:t>
            </w:r>
          </w:p>
          <w:p w14:paraId="65D54FFD" w14:textId="77777777" w:rsidR="00357037" w:rsidRPr="00357037" w:rsidRDefault="00357037" w:rsidP="005C610D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 poprawnie doradzić</w:t>
            </w:r>
            <w:r w:rsidR="005C610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z jakich usług skorzystać w celu rozwiązania przedstawionego problemu,</w:t>
            </w:r>
          </w:p>
          <w:p w14:paraId="5C49A0F0" w14:textId="77777777" w:rsidR="00357037" w:rsidRPr="00357037" w:rsidRDefault="00357037" w:rsidP="005C610D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 w:rsid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poprawnie, stosując </w:t>
            </w:r>
            <w:r w:rsid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różnorodne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wyrażenia do zaprezentowania opinii, skomentować rolę sprzedawców w sklepach,</w:t>
            </w:r>
          </w:p>
          <w:p w14:paraId="67C03B6A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bierze aktywny udział w rozmowie na temat opisanej aplikacji związanej z bezobsługowym robieniem zakupów, wyczerpująco argumentując,</w:t>
            </w:r>
          </w:p>
          <w:p w14:paraId="0A50A780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</w:t>
            </w:r>
            <w:r w:rsidR="005C610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opisuje swoje zwyczaje związane z zakupami, odwołując się do licznych przykładów,</w:t>
            </w:r>
          </w:p>
          <w:p w14:paraId="48CD75E6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</w:t>
            </w:r>
            <w:r w:rsidR="005C610D"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poprawnie przedstawia zalety i wady zakupów w sklepach i w </w:t>
            </w:r>
            <w:r w:rsidR="00A071B9"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i</w:t>
            </w:r>
            <w:r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nternecie, i poprawnie wyraża swoje preferencje, wyczerpująco uzasadniając swój wybór,</w:t>
            </w:r>
          </w:p>
          <w:p w14:paraId="1F606958" w14:textId="77777777" w:rsidR="008E4702" w:rsidRPr="00D1365B" w:rsidRDefault="00357037" w:rsidP="005C610D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używa szerokiego zakresu słownictwa i struktur, aby bezbłędnie napisać do kolegi/koleżanki </w:t>
            </w:r>
            <w:r w:rsidR="005C610D"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spójny e-mail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 prośbą o pomoc w wyborze odtwarzacza MP3, uwzględniając wszystkie wymagane informacje i konsekwentnie stosując odpowiedni styl.</w:t>
            </w:r>
          </w:p>
        </w:tc>
      </w:tr>
      <w:tr w:rsidR="008E4702" w:rsidRPr="002641D3" w14:paraId="69EFA56B" w14:textId="77777777" w:rsidTr="7034268B">
        <w:tc>
          <w:tcPr>
            <w:tcW w:w="14861" w:type="dxa"/>
            <w:gridSpan w:val="6"/>
            <w:shd w:val="clear" w:color="auto" w:fill="00B050"/>
          </w:tcPr>
          <w:p w14:paraId="2340ED70" w14:textId="77777777" w:rsidR="008E4702" w:rsidRPr="002641D3" w:rsidRDefault="00580640" w:rsidP="00F94E11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 xml:space="preserve">REPETYTORIUM </w:t>
            </w:r>
            <w:r w:rsidR="007B6445">
              <w:rPr>
                <w:rFonts w:ascii="Verdana" w:hAnsi="Verdana"/>
                <w:sz w:val="16"/>
                <w:szCs w:val="16"/>
              </w:rPr>
              <w:t>ÓSMOKLASISTY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683279">
              <w:rPr>
                <w:rFonts w:ascii="Verdana" w:hAnsi="Verdana"/>
                <w:sz w:val="16"/>
                <w:szCs w:val="16"/>
              </w:rPr>
              <w:t>ROZDZIAŁ 13: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B6445">
              <w:rPr>
                <w:rFonts w:ascii="Verdana" w:hAnsi="Verdana"/>
                <w:sz w:val="16"/>
                <w:szCs w:val="16"/>
              </w:rPr>
              <w:t>KULTURA</w:t>
            </w:r>
          </w:p>
        </w:tc>
      </w:tr>
      <w:tr w:rsidR="008E4702" w:rsidRPr="002641D3" w14:paraId="0A2130C9" w14:textId="77777777" w:rsidTr="7034268B">
        <w:tc>
          <w:tcPr>
            <w:tcW w:w="1560" w:type="dxa"/>
            <w:shd w:val="clear" w:color="auto" w:fill="E0E0E0"/>
          </w:tcPr>
          <w:p w14:paraId="55B33694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7C09C7C0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>OCENA</w:t>
            </w:r>
          </w:p>
        </w:tc>
        <w:tc>
          <w:tcPr>
            <w:tcW w:w="3402" w:type="dxa"/>
          </w:tcPr>
          <w:p w14:paraId="4455F193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59BDB04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>DOPUSZCZAJĄCA</w:t>
            </w:r>
          </w:p>
          <w:p w14:paraId="1C2776EB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14:paraId="15342E60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DCF341B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>DOSTATECZNA</w:t>
            </w:r>
          </w:p>
          <w:p w14:paraId="5EB89DE8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7D62D461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F82C6B3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>DOBRA</w:t>
            </w:r>
          </w:p>
          <w:p w14:paraId="078B034E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95" w:type="dxa"/>
            <w:shd w:val="clear" w:color="auto" w:fill="99CCFF"/>
          </w:tcPr>
          <w:p w14:paraId="492506DD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106E512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>BARDZO DOBRA</w:t>
            </w:r>
          </w:p>
          <w:p w14:paraId="31CD0C16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E4702" w:rsidRPr="002641D3" w14:paraId="26B2D308" w14:textId="77777777" w:rsidTr="7034268B">
        <w:tc>
          <w:tcPr>
            <w:tcW w:w="1560" w:type="dxa"/>
            <w:shd w:val="clear" w:color="auto" w:fill="E0E0E0"/>
          </w:tcPr>
          <w:p w14:paraId="7FD8715F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6BDFDFC2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43CA5155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14:paraId="0AE03FFF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544" w:type="dxa"/>
            <w:gridSpan w:val="2"/>
          </w:tcPr>
          <w:p w14:paraId="56A382F1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2CD8162F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095" w:type="dxa"/>
            <w:shd w:val="clear" w:color="auto" w:fill="99CCFF"/>
          </w:tcPr>
          <w:p w14:paraId="408DAC7D" w14:textId="77777777" w:rsidR="008E4702" w:rsidRPr="002641D3" w:rsidRDefault="001743EC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>NIA WYMAGAŃ EDUKACYJNYCH</w:t>
            </w:r>
          </w:p>
        </w:tc>
      </w:tr>
      <w:tr w:rsidR="008E4702" w:rsidRPr="002641D3" w14:paraId="4D8A5B76" w14:textId="77777777" w:rsidTr="7034268B">
        <w:tc>
          <w:tcPr>
            <w:tcW w:w="1560" w:type="dxa"/>
            <w:vMerge w:val="restart"/>
            <w:shd w:val="clear" w:color="auto" w:fill="E0E0E0"/>
          </w:tcPr>
          <w:p w14:paraId="73022B34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14:paraId="490C3A52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14:paraId="5B8FCDEA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2" w:type="dxa"/>
          </w:tcPr>
          <w:p w14:paraId="4C1BE210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bardzo ograniczony zakres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 w znacznym stopniu uniemożliwiający realizację poleceń bez pomocy nauczyciela lub kolegów.</w:t>
            </w:r>
          </w:p>
        </w:tc>
        <w:tc>
          <w:tcPr>
            <w:tcW w:w="3260" w:type="dxa"/>
          </w:tcPr>
          <w:p w14:paraId="5EF5762D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ograniczony zakres</w:t>
            </w:r>
            <w:r w:rsidR="001743EC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językowych,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głównie środki językowe o wysokim stopniu pospolitości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544" w:type="dxa"/>
            <w:gridSpan w:val="2"/>
          </w:tcPr>
          <w:p w14:paraId="647C9F1C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większość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poznanych wyrazów oraz zwrotów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3095" w:type="dxa"/>
          </w:tcPr>
          <w:p w14:paraId="131FA819" w14:textId="77777777" w:rsidR="008E4702" w:rsidRPr="002641D3" w:rsidRDefault="008E4702" w:rsidP="004A14C7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wszystkie </w:t>
            </w:r>
            <w:r w:rsidR="00863194">
              <w:rPr>
                <w:rFonts w:ascii="Verdana" w:hAnsi="Verdana"/>
                <w:b w:val="0"/>
                <w:sz w:val="16"/>
                <w:szCs w:val="16"/>
              </w:rPr>
              <w:t>poznane wyrazy oraz zwroty (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str. </w:t>
            </w:r>
            <w:r w:rsidR="004A14C7" w:rsidRPr="002641D3">
              <w:rPr>
                <w:rFonts w:ascii="Verdana" w:hAnsi="Verdana"/>
                <w:b w:val="0"/>
                <w:sz w:val="16"/>
                <w:szCs w:val="16"/>
              </w:rPr>
              <w:t>1</w:t>
            </w:r>
            <w:r w:rsidR="003B0F16">
              <w:rPr>
                <w:rFonts w:ascii="Verdana" w:hAnsi="Verdana"/>
                <w:b w:val="0"/>
                <w:sz w:val="16"/>
                <w:szCs w:val="16"/>
              </w:rPr>
              <w:t>12</w:t>
            </w:r>
            <w:r w:rsidR="00863194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8E4702" w:rsidRPr="002641D3" w14:paraId="10BE1B8F" w14:textId="77777777" w:rsidTr="7034268B">
        <w:tc>
          <w:tcPr>
            <w:tcW w:w="1560" w:type="dxa"/>
            <w:vMerge/>
          </w:tcPr>
          <w:p w14:paraId="41F9AE5E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14:paraId="3B734112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/>
                <w:sz w:val="16"/>
                <w:szCs w:val="16"/>
              </w:rPr>
              <w:t>w niewielkim stopniu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260" w:type="dxa"/>
          </w:tcPr>
          <w:p w14:paraId="7B12166C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</w:t>
            </w:r>
          </w:p>
        </w:tc>
        <w:tc>
          <w:tcPr>
            <w:tcW w:w="3544" w:type="dxa"/>
            <w:gridSpan w:val="2"/>
          </w:tcPr>
          <w:p w14:paraId="7CDD093F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 </w:t>
            </w:r>
            <w:r w:rsidRPr="002641D3">
              <w:rPr>
                <w:rFonts w:ascii="Verdana" w:hAnsi="Verdana"/>
                <w:sz w:val="16"/>
                <w:szCs w:val="16"/>
              </w:rPr>
              <w:t>większości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językowych i własnych wypowiedziach. Błędy nie zakłócają komunikacji.</w:t>
            </w:r>
          </w:p>
        </w:tc>
        <w:tc>
          <w:tcPr>
            <w:tcW w:w="3095" w:type="dxa"/>
          </w:tcPr>
          <w:p w14:paraId="465D2989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językowych i własnych wypowiedziach.</w:t>
            </w:r>
          </w:p>
        </w:tc>
      </w:tr>
      <w:tr w:rsidR="008E4702" w:rsidRPr="002641D3" w14:paraId="3045D226" w14:textId="77777777" w:rsidTr="7034268B">
        <w:tc>
          <w:tcPr>
            <w:tcW w:w="1560" w:type="dxa"/>
            <w:vMerge/>
          </w:tcPr>
          <w:p w14:paraId="00F03A6D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5"/>
          </w:tcPr>
          <w:p w14:paraId="662B2DE4" w14:textId="77777777" w:rsidR="003628AB" w:rsidRPr="00256A01" w:rsidRDefault="003B6960" w:rsidP="003628AB">
            <w:pPr>
              <w:numPr>
                <w:ilvl w:val="0"/>
                <w:numId w:val="2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5C610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ojęcia ogólne</w:t>
            </w:r>
          </w:p>
          <w:p w14:paraId="04367C01" w14:textId="77777777" w:rsidR="003628AB" w:rsidRPr="00256A01" w:rsidRDefault="003B6960" w:rsidP="003628AB">
            <w:pPr>
              <w:numPr>
                <w:ilvl w:val="0"/>
                <w:numId w:val="2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M</w:t>
            </w:r>
            <w:r w:rsidR="005C610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uzyka</w:t>
            </w:r>
          </w:p>
          <w:p w14:paraId="5B3EF4A0" w14:textId="77777777" w:rsidR="003628AB" w:rsidRPr="00256A01" w:rsidRDefault="003B6960" w:rsidP="003628AB">
            <w:pPr>
              <w:numPr>
                <w:ilvl w:val="0"/>
                <w:numId w:val="2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L</w:t>
            </w:r>
            <w:r w:rsidR="003628AB" w:rsidRPr="00256A01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iteratur</w:t>
            </w:r>
            <w:r w:rsidR="005C610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a</w:t>
            </w:r>
          </w:p>
          <w:p w14:paraId="4D5906D0" w14:textId="77777777" w:rsidR="003628AB" w:rsidRPr="00256A01" w:rsidRDefault="003B6960" w:rsidP="003628AB">
            <w:pPr>
              <w:numPr>
                <w:ilvl w:val="0"/>
                <w:numId w:val="2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</w:t>
            </w:r>
            <w:r w:rsidR="005C610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ztuki plastyczne</w:t>
            </w:r>
          </w:p>
          <w:p w14:paraId="49C9DD6F" w14:textId="77777777" w:rsidR="003628AB" w:rsidRPr="00256A01" w:rsidRDefault="003B6960" w:rsidP="003628AB">
            <w:pPr>
              <w:numPr>
                <w:ilvl w:val="0"/>
                <w:numId w:val="2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T</w:t>
            </w:r>
            <w:r w:rsidR="005C610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eatr</w:t>
            </w:r>
          </w:p>
          <w:p w14:paraId="6C2B5158" w14:textId="77777777" w:rsidR="003628AB" w:rsidRPr="00256A01" w:rsidRDefault="003B6960" w:rsidP="003628AB">
            <w:pPr>
              <w:numPr>
                <w:ilvl w:val="0"/>
                <w:numId w:val="2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F</w:t>
            </w:r>
            <w:r w:rsidR="005C610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ilm</w:t>
            </w:r>
          </w:p>
          <w:p w14:paraId="6528951A" w14:textId="77777777" w:rsidR="003628AB" w:rsidRPr="00256A01" w:rsidRDefault="003B6960" w:rsidP="003628AB">
            <w:pPr>
              <w:numPr>
                <w:ilvl w:val="0"/>
                <w:numId w:val="2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Ś</w:t>
            </w:r>
            <w:r w:rsidR="005C610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rodki masowego przekazu</w:t>
            </w:r>
          </w:p>
          <w:p w14:paraId="6538ECB7" w14:textId="77777777" w:rsidR="003628AB" w:rsidRPr="00256A01" w:rsidRDefault="003B6960" w:rsidP="003628AB">
            <w:pPr>
              <w:numPr>
                <w:ilvl w:val="0"/>
                <w:numId w:val="2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</w:t>
            </w:r>
            <w:r w:rsidR="005C610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dania przydawkowe</w:t>
            </w:r>
          </w:p>
          <w:p w14:paraId="1F77D978" w14:textId="77777777" w:rsidR="003628AB" w:rsidRPr="00256A01" w:rsidRDefault="003B6960" w:rsidP="003628AB">
            <w:pPr>
              <w:numPr>
                <w:ilvl w:val="0"/>
                <w:numId w:val="2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</w:t>
            </w:r>
            <w:r w:rsidR="005C610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dania okolicznikowe celu</w:t>
            </w:r>
          </w:p>
          <w:p w14:paraId="2B6A5F87" w14:textId="77777777" w:rsidR="00D15EE9" w:rsidRPr="002641D3" w:rsidRDefault="003B6960" w:rsidP="003628AB">
            <w:pPr>
              <w:numPr>
                <w:ilvl w:val="0"/>
                <w:numId w:val="2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</w:t>
            </w:r>
            <w:r w:rsidR="003628AB"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aimki zaczynające się od </w:t>
            </w:r>
            <w:r w:rsidR="003628AB" w:rsidRPr="7034268B">
              <w:rPr>
                <w:rFonts w:ascii="Verdana" w:hAnsi="Verdana"/>
                <w:b w:val="0"/>
                <w:i/>
                <w:iCs/>
                <w:sz w:val="16"/>
                <w:szCs w:val="16"/>
                <w:lang w:eastAsia="en-US"/>
              </w:rPr>
              <w:t>some</w:t>
            </w:r>
            <w:r w:rsidR="003628AB"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-, </w:t>
            </w:r>
            <w:r w:rsidR="003628AB" w:rsidRPr="7034268B">
              <w:rPr>
                <w:rFonts w:ascii="Verdana" w:hAnsi="Verdana"/>
                <w:b w:val="0"/>
                <w:i/>
                <w:iCs/>
                <w:sz w:val="16"/>
                <w:szCs w:val="16"/>
                <w:lang w:eastAsia="en-US"/>
              </w:rPr>
              <w:t>any-</w:t>
            </w:r>
            <w:r w:rsidR="003628AB"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, </w:t>
            </w:r>
            <w:r w:rsidR="003628AB" w:rsidRPr="7034268B">
              <w:rPr>
                <w:rFonts w:ascii="Verdana" w:hAnsi="Verdana"/>
                <w:b w:val="0"/>
                <w:i/>
                <w:iCs/>
                <w:sz w:val="16"/>
                <w:szCs w:val="16"/>
                <w:lang w:eastAsia="en-US"/>
              </w:rPr>
              <w:t>no-</w:t>
            </w:r>
            <w:r w:rsidR="003628AB"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, </w:t>
            </w:r>
            <w:r w:rsidR="003628AB" w:rsidRPr="7034268B">
              <w:rPr>
                <w:rFonts w:ascii="Verdana" w:hAnsi="Verdana"/>
                <w:b w:val="0"/>
                <w:i/>
                <w:iCs/>
                <w:sz w:val="16"/>
                <w:szCs w:val="16"/>
                <w:lang w:eastAsia="en-US"/>
              </w:rPr>
              <w:t>every-</w:t>
            </w:r>
          </w:p>
        </w:tc>
      </w:tr>
      <w:tr w:rsidR="008E4702" w:rsidRPr="002641D3" w14:paraId="5D807599" w14:textId="77777777" w:rsidTr="7034268B">
        <w:tc>
          <w:tcPr>
            <w:tcW w:w="1560" w:type="dxa"/>
            <w:vMerge w:val="restart"/>
            <w:shd w:val="clear" w:color="auto" w:fill="E0E0E0"/>
          </w:tcPr>
          <w:p w14:paraId="6930E822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10504767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UMIEJĘTNOŚCI</w:t>
            </w:r>
          </w:p>
          <w:p w14:paraId="20E36DAB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4E6B37B8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tekście czytanym pojedyncze słowa: łatwe, krótkie, pospolite.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czytanie. Zadania na rozumienie ze słuchu sprawiają mu trudność.</w:t>
            </w:r>
          </w:p>
        </w:tc>
        <w:tc>
          <w:tcPr>
            <w:tcW w:w="3260" w:type="dxa"/>
          </w:tcPr>
          <w:p w14:paraId="38E6ECD7" w14:textId="77777777" w:rsidR="008E4702" w:rsidRPr="002641D3" w:rsidRDefault="00BC64BE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tekstach czytanych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słuchanych słowa o wysokim stopniu pospolitości, łatwości, wybrane zdania. </w:t>
            </w:r>
            <w:r w:rsidR="008E4702"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516" w:type="dxa"/>
          </w:tcPr>
          <w:p w14:paraId="78BE51C6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Rozumie większość tekstu i komunikatów słownych na bazie poznanego słownictwa.</w:t>
            </w:r>
          </w:p>
          <w:p w14:paraId="0122AC57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sz w:val="16"/>
                <w:szCs w:val="16"/>
              </w:rPr>
              <w:t>W większości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123" w:type="dxa"/>
            <w:gridSpan w:val="2"/>
          </w:tcPr>
          <w:p w14:paraId="77B4A876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szczegółowo</w:t>
            </w:r>
            <w:r w:rsidR="00BC64BE">
              <w:rPr>
                <w:rFonts w:ascii="Verdana" w:hAnsi="Verdana" w:cs="Verdana"/>
                <w:b w:val="0"/>
                <w:sz w:val="16"/>
                <w:szCs w:val="16"/>
              </w:rPr>
              <w:t xml:space="preserve"> teksty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</w:t>
            </w:r>
            <w:r w:rsidRPr="0002604E">
              <w:rPr>
                <w:rFonts w:ascii="Verdana" w:hAnsi="Verdana" w:cs="Verdana"/>
                <w:b w:val="0"/>
                <w:sz w:val="16"/>
                <w:szCs w:val="16"/>
              </w:rPr>
              <w:t>komunikaty słowne w zakresie omawianych tematów. Poprawnie rozwiązuje zadania na czytani</w:t>
            </w:r>
            <w:r w:rsidR="00BC64BE">
              <w:rPr>
                <w:rFonts w:ascii="Verdana" w:hAnsi="Verdana" w:cs="Verdana"/>
                <w:b w:val="0"/>
                <w:sz w:val="16"/>
                <w:szCs w:val="16"/>
              </w:rPr>
              <w:t xml:space="preserve">e </w:t>
            </w:r>
            <w:r w:rsidRPr="0002604E">
              <w:rPr>
                <w:rFonts w:ascii="Verdana" w:hAnsi="Verdana" w:cs="Verdana"/>
                <w:b w:val="0"/>
                <w:sz w:val="16"/>
                <w:szCs w:val="16"/>
              </w:rPr>
              <w:t>i słuchanie: prawda/fałsz, dobieranie, wielokrotny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wybór. </w:t>
            </w:r>
          </w:p>
        </w:tc>
      </w:tr>
      <w:tr w:rsidR="008E4702" w:rsidRPr="002641D3" w14:paraId="1A6E63F7" w14:textId="77777777" w:rsidTr="7034268B">
        <w:tc>
          <w:tcPr>
            <w:tcW w:w="1560" w:type="dxa"/>
            <w:vMerge/>
          </w:tcPr>
          <w:p w14:paraId="32D85219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03417EF5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Z pomocą nauczyciela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wykazuje się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  <w:p w14:paraId="0CE19BC3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12D9B6E1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4078EFBC" w14:textId="77777777" w:rsidR="008415DE" w:rsidRPr="008415DE" w:rsidRDefault="008415DE" w:rsidP="008415DE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</w:rPr>
              <w:t xml:space="preserve">– rozumie większość tekstu czytanego i komunikatów słownych na bazie poznanego słownictwa, </w:t>
            </w:r>
          </w:p>
          <w:p w14:paraId="30EDBE96" w14:textId="77777777" w:rsidR="008415DE" w:rsidRPr="008415DE" w:rsidRDefault="008415DE" w:rsidP="008415DE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</w:rPr>
              <w:t>– w większości poprawnie mówi o ulubionych książkach, czasopismach, rodzajach muzyki, wykonawcach oraz fikcyjnych postaciach z książki/filmu,</w:t>
            </w:r>
          </w:p>
          <w:p w14:paraId="7E96EFDB" w14:textId="77777777" w:rsidR="008415DE" w:rsidRPr="008415DE" w:rsidRDefault="008415DE" w:rsidP="008415DE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</w:rPr>
              <w:t>– w większości poprawnie wyraża i krótko uzasadnia opinię na temat obrazów przedstawionych na ilustracjach,</w:t>
            </w:r>
          </w:p>
          <w:p w14:paraId="3BDD182D" w14:textId="77777777" w:rsidR="008415DE" w:rsidRPr="008415DE" w:rsidRDefault="008415DE" w:rsidP="008415DE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</w:rPr>
              <w:lastRenderedPageBreak/>
              <w:t>– na ogół aktywnie bierze udział w rozmowie na temat inspirujących dziedzin kultury,</w:t>
            </w:r>
          </w:p>
          <w:p w14:paraId="5825468F" w14:textId="77777777" w:rsidR="008415DE" w:rsidRPr="008415DE" w:rsidRDefault="008415DE" w:rsidP="008415DE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="00F33090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8415DE">
              <w:rPr>
                <w:rFonts w:ascii="Verdana" w:hAnsi="Verdana"/>
                <w:b w:val="0"/>
                <w:sz w:val="16"/>
                <w:szCs w:val="16"/>
              </w:rPr>
              <w:t>na ogół poprawnie stosuje wyrażenia i zwroty w celu zapytania o opinię, wyrażenia opinii, zgadzaniu i niezgadzaniu się z opinią,</w:t>
            </w:r>
          </w:p>
          <w:p w14:paraId="5C088A7B" w14:textId="77777777" w:rsidR="008E4702" w:rsidRPr="002641D3" w:rsidRDefault="008415DE" w:rsidP="008415DE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</w:rPr>
              <w:t>– na ogół bezbłędnie tworzy wpis na blogu dotyczący ostatnio obejrzanego filmu, uwzględniając przynajmniej połowę wymaganych informacji.</w:t>
            </w:r>
          </w:p>
        </w:tc>
        <w:tc>
          <w:tcPr>
            <w:tcW w:w="3516" w:type="dxa"/>
          </w:tcPr>
          <w:p w14:paraId="6BCEB650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Wykazuje się umiejętnościami na wyższym poziomie od wymaganych na ocenę dostateczną, ale nie spełnia wymagań na ocenę bardzo dobrą. </w:t>
            </w:r>
          </w:p>
          <w:p w14:paraId="3A120826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02604E">
              <w:rPr>
                <w:rFonts w:ascii="Verdana" w:hAnsi="Verdana"/>
                <w:b w:val="0"/>
                <w:sz w:val="16"/>
                <w:szCs w:val="16"/>
              </w:rPr>
              <w:t>Zachowuje poprawność językową na poziomie umożliwiającym dobrą komunikację</w:t>
            </w:r>
            <w:r w:rsidR="00C231C1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23" w:type="dxa"/>
            <w:gridSpan w:val="2"/>
          </w:tcPr>
          <w:p w14:paraId="0D7867E7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4132EFB8" w14:textId="77777777" w:rsidR="008415DE" w:rsidRPr="008415DE" w:rsidRDefault="008415DE" w:rsidP="008415DE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rozumie szczegółowo teksty czytane i komunikaty słowne w zakresie omawianych tematów,</w:t>
            </w:r>
          </w:p>
          <w:p w14:paraId="0EC99BDF" w14:textId="77777777" w:rsidR="008415DE" w:rsidRPr="008415DE" w:rsidRDefault="008415DE" w:rsidP="008415DE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rozwiązuje zadania na czytanie i słuchanie,</w:t>
            </w:r>
          </w:p>
          <w:p w14:paraId="3542224E" w14:textId="77777777" w:rsidR="008415DE" w:rsidRPr="008415DE" w:rsidRDefault="008415DE" w:rsidP="008415DE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aby:</w:t>
            </w:r>
          </w:p>
          <w:p w14:paraId="6B702FAD" w14:textId="77777777" w:rsidR="008415DE" w:rsidRPr="008415DE" w:rsidRDefault="008415DE" w:rsidP="00F33090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poprawnie opowiedzieć o ulubionych książkach, czasopismach, rodzajach muzyki, </w:t>
            </w: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lastRenderedPageBreak/>
              <w:t>wykonawcach oraz fikcyjnych postaciach z książki/filmu,</w:t>
            </w:r>
          </w:p>
          <w:p w14:paraId="5DF19165" w14:textId="77777777" w:rsidR="008415DE" w:rsidRPr="008415DE" w:rsidRDefault="008415DE" w:rsidP="00F33090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wyrazić i wyczerpująco uzasadnić opinię na temat obrazów przedstawionych na ilustracjach,</w:t>
            </w:r>
          </w:p>
          <w:p w14:paraId="01F31659" w14:textId="77777777" w:rsidR="008415DE" w:rsidRPr="008415DE" w:rsidRDefault="008415DE" w:rsidP="008415DE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aktywnie bierze udział w rozmowie na temat inspirujących dziedzin kultury,</w:t>
            </w:r>
          </w:p>
          <w:p w14:paraId="42B18564" w14:textId="77777777" w:rsidR="008415DE" w:rsidRPr="008415DE" w:rsidRDefault="008415DE" w:rsidP="008415DE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stosuje wyrażenia i zwroty w celu zapytania o opinię, wyrażenia opinii, zgadzaniu i niezgadzaniu się z opinią,</w:t>
            </w:r>
          </w:p>
          <w:p w14:paraId="0AE0746D" w14:textId="77777777" w:rsidR="008E4702" w:rsidRPr="002641D3" w:rsidRDefault="008415DE" w:rsidP="008415DE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 utworzyć wpis na blogu dotyczący ostatnio obejrzanego filmu, uwzględniając wszystkie wymagane informacje i konsekwentnie stosując odpowiedni styl.</w:t>
            </w:r>
          </w:p>
        </w:tc>
      </w:tr>
      <w:tr w:rsidR="008E4702" w:rsidRPr="002641D3" w14:paraId="2A7E24EF" w14:textId="77777777" w:rsidTr="7034268B">
        <w:tc>
          <w:tcPr>
            <w:tcW w:w="14861" w:type="dxa"/>
            <w:gridSpan w:val="6"/>
            <w:shd w:val="clear" w:color="auto" w:fill="00B050"/>
          </w:tcPr>
          <w:p w14:paraId="79AF60FE" w14:textId="77777777" w:rsidR="008E4702" w:rsidRPr="002641D3" w:rsidRDefault="00580640" w:rsidP="00F94E11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 xml:space="preserve">REPETYTORIUM </w:t>
            </w:r>
            <w:r w:rsidR="007B6445">
              <w:rPr>
                <w:rFonts w:ascii="Verdana" w:hAnsi="Verdana"/>
                <w:sz w:val="16"/>
                <w:szCs w:val="16"/>
              </w:rPr>
              <w:t>ÓSMOKLASISTY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683279">
              <w:rPr>
                <w:rFonts w:ascii="Verdana" w:hAnsi="Verdana"/>
                <w:sz w:val="16"/>
                <w:szCs w:val="16"/>
              </w:rPr>
              <w:t>ROZDZIAŁ 14: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9E2D48">
              <w:rPr>
                <w:rFonts w:ascii="Verdana" w:hAnsi="Verdana"/>
                <w:sz w:val="16"/>
                <w:szCs w:val="16"/>
              </w:rPr>
              <w:t>ŻYCIE SPOŁECZNE</w:t>
            </w:r>
          </w:p>
        </w:tc>
      </w:tr>
      <w:tr w:rsidR="008E4702" w:rsidRPr="002641D3" w14:paraId="1F62F14C" w14:textId="77777777" w:rsidTr="7034268B">
        <w:tc>
          <w:tcPr>
            <w:tcW w:w="1560" w:type="dxa"/>
            <w:shd w:val="clear" w:color="auto" w:fill="E0E0E0"/>
          </w:tcPr>
          <w:p w14:paraId="63966B72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2311E854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3402" w:type="dxa"/>
          </w:tcPr>
          <w:p w14:paraId="23536548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D189E0E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DOPUSZCZAJĄCA</w:t>
            </w:r>
          </w:p>
          <w:p w14:paraId="271AE1F2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14:paraId="4AE5B7AF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4EA0EE9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DOSTATECZNA</w:t>
            </w:r>
          </w:p>
          <w:p w14:paraId="3955E093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12C42424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2EA629B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DOBRA</w:t>
            </w:r>
          </w:p>
          <w:p w14:paraId="379CA55B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95" w:type="dxa"/>
            <w:shd w:val="clear" w:color="auto" w:fill="99CCFF"/>
          </w:tcPr>
          <w:p w14:paraId="5ABF93C4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60229C0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BARDZO DOBRA</w:t>
            </w:r>
          </w:p>
          <w:p w14:paraId="71DCB018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E4702" w:rsidRPr="002641D3" w14:paraId="74D6BA1B" w14:textId="77777777" w:rsidTr="7034268B">
        <w:tc>
          <w:tcPr>
            <w:tcW w:w="1560" w:type="dxa"/>
            <w:shd w:val="clear" w:color="auto" w:fill="E0E0E0"/>
          </w:tcPr>
          <w:p w14:paraId="4B644A8D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082C48EB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31736B9E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14:paraId="3A2E5BC1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544" w:type="dxa"/>
            <w:gridSpan w:val="2"/>
          </w:tcPr>
          <w:p w14:paraId="07D95F2A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064844A1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095" w:type="dxa"/>
            <w:shd w:val="clear" w:color="auto" w:fill="99CCFF"/>
          </w:tcPr>
          <w:p w14:paraId="6E80D93B" w14:textId="77777777" w:rsidR="008E4702" w:rsidRPr="002641D3" w:rsidRDefault="002230E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>NIA WYMAGAŃ EDUKACYJNYCH</w:t>
            </w:r>
          </w:p>
        </w:tc>
      </w:tr>
      <w:tr w:rsidR="008E4702" w:rsidRPr="002641D3" w14:paraId="652BBE08" w14:textId="77777777" w:rsidTr="7034268B">
        <w:tc>
          <w:tcPr>
            <w:tcW w:w="1560" w:type="dxa"/>
            <w:vMerge w:val="restart"/>
            <w:shd w:val="clear" w:color="auto" w:fill="E0E0E0"/>
          </w:tcPr>
          <w:p w14:paraId="4A155481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14:paraId="613BA5A9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14:paraId="6FF15340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2" w:type="dxa"/>
          </w:tcPr>
          <w:p w14:paraId="37DEA1BA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bardzo ograniczony zakres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 w znacznym stopniu uniemożliwiający realizację poleceń bez pomocy nauczyciela lub kolegów.</w:t>
            </w:r>
          </w:p>
        </w:tc>
        <w:tc>
          <w:tcPr>
            <w:tcW w:w="3260" w:type="dxa"/>
          </w:tcPr>
          <w:p w14:paraId="7BAD63A4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ograniczony zakres</w:t>
            </w:r>
            <w:r w:rsidR="00F03768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językowych,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głównie środki językowe o wysokim stopniu pospolitości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544" w:type="dxa"/>
            <w:gridSpan w:val="2"/>
          </w:tcPr>
          <w:p w14:paraId="7DFCB85A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większość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poznanych wyrazów oraz zwrotów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3095" w:type="dxa"/>
          </w:tcPr>
          <w:p w14:paraId="643D15D4" w14:textId="31FBB7E2" w:rsidR="008E4702" w:rsidRPr="002641D3" w:rsidRDefault="008E4702" w:rsidP="00B04856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wszystkie </w:t>
            </w:r>
            <w:r w:rsidR="00080040">
              <w:rPr>
                <w:rFonts w:ascii="Verdana" w:hAnsi="Verdana"/>
                <w:b w:val="0"/>
                <w:sz w:val="16"/>
                <w:szCs w:val="16"/>
              </w:rPr>
              <w:t>poznane wyrazy oraz zwroty</w:t>
            </w:r>
          </w:p>
        </w:tc>
      </w:tr>
      <w:tr w:rsidR="008E4702" w:rsidRPr="002641D3" w14:paraId="40E0BC48" w14:textId="77777777" w:rsidTr="7034268B">
        <w:tc>
          <w:tcPr>
            <w:tcW w:w="1560" w:type="dxa"/>
            <w:vMerge/>
          </w:tcPr>
          <w:p w14:paraId="2677290C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14:paraId="53772E70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/>
                <w:sz w:val="16"/>
                <w:szCs w:val="16"/>
              </w:rPr>
              <w:t>w niewielkim stopniu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260" w:type="dxa"/>
          </w:tcPr>
          <w:p w14:paraId="7C37E0DC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</w:t>
            </w:r>
          </w:p>
        </w:tc>
        <w:tc>
          <w:tcPr>
            <w:tcW w:w="3544" w:type="dxa"/>
            <w:gridSpan w:val="2"/>
          </w:tcPr>
          <w:p w14:paraId="67A5F858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 </w:t>
            </w:r>
            <w:r w:rsidRPr="002641D3">
              <w:rPr>
                <w:rFonts w:ascii="Verdana" w:hAnsi="Verdana"/>
                <w:sz w:val="16"/>
                <w:szCs w:val="16"/>
              </w:rPr>
              <w:t>większości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 Błędy nie zakłócają komunikacji.</w:t>
            </w:r>
          </w:p>
        </w:tc>
        <w:tc>
          <w:tcPr>
            <w:tcW w:w="3095" w:type="dxa"/>
          </w:tcPr>
          <w:p w14:paraId="3DDACDA4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językowych i własnych wypowiedziach.</w:t>
            </w:r>
          </w:p>
        </w:tc>
      </w:tr>
      <w:tr w:rsidR="008E4702" w:rsidRPr="002641D3" w14:paraId="3056071D" w14:textId="77777777" w:rsidTr="7034268B">
        <w:tc>
          <w:tcPr>
            <w:tcW w:w="1560" w:type="dxa"/>
            <w:vMerge/>
          </w:tcPr>
          <w:p w14:paraId="249BF8C6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5"/>
          </w:tcPr>
          <w:p w14:paraId="692FAC8E" w14:textId="77777777" w:rsidR="008E4702" w:rsidRDefault="003B6960" w:rsidP="003628AB">
            <w:pPr>
              <w:numPr>
                <w:ilvl w:val="0"/>
                <w:numId w:val="24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</w:t>
            </w:r>
            <w:r w:rsidR="003628AB" w:rsidRPr="00256A01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dania czasowe</w:t>
            </w:r>
          </w:p>
          <w:p w14:paraId="493C0B28" w14:textId="77777777" w:rsidR="00256A01" w:rsidRPr="002641D3" w:rsidRDefault="003B6960" w:rsidP="003628AB">
            <w:pPr>
              <w:numPr>
                <w:ilvl w:val="0"/>
                <w:numId w:val="24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="00256A01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zasowniki złożone</w:t>
            </w:r>
          </w:p>
        </w:tc>
      </w:tr>
      <w:tr w:rsidR="008E4702" w:rsidRPr="002641D3" w14:paraId="04046BAB" w14:textId="77777777" w:rsidTr="7034268B">
        <w:tc>
          <w:tcPr>
            <w:tcW w:w="1560" w:type="dxa"/>
            <w:vMerge w:val="restart"/>
            <w:shd w:val="clear" w:color="auto" w:fill="E0E0E0"/>
          </w:tcPr>
          <w:p w14:paraId="0EF46479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3A47A109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UMIEJĘTNOŚCI</w:t>
            </w:r>
          </w:p>
          <w:p w14:paraId="3AB58C42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1D25F763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tekście czytanym pojedyncze słowa: łatwe, krótkie, pospolite.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>zadania na czytanie. Zadania na rozumienie ze słuchu sprawiają mu trudność.</w:t>
            </w:r>
          </w:p>
        </w:tc>
        <w:tc>
          <w:tcPr>
            <w:tcW w:w="3260" w:type="dxa"/>
          </w:tcPr>
          <w:p w14:paraId="2B3E3C8A" w14:textId="77777777" w:rsidR="008E4702" w:rsidRPr="002641D3" w:rsidRDefault="00882736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 xml:space="preserve">Rozumie w tekstach czytanych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słuchanych słowa o wysokim stopniu pospolitości, łatwości, wybrane zdania. </w:t>
            </w:r>
            <w:r w:rsidR="008E4702" w:rsidRPr="002641D3">
              <w:rPr>
                <w:rFonts w:ascii="Verdana" w:hAnsi="Verdana" w:cs="Verdana"/>
                <w:sz w:val="16"/>
                <w:szCs w:val="16"/>
              </w:rPr>
              <w:lastRenderedPageBreak/>
              <w:t>Częściowo poprawnie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516" w:type="dxa"/>
          </w:tcPr>
          <w:p w14:paraId="3595DE74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14:paraId="0E41EC2B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sz w:val="16"/>
                <w:szCs w:val="16"/>
              </w:rPr>
              <w:lastRenderedPageBreak/>
              <w:t>W większości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123" w:type="dxa"/>
            <w:gridSpan w:val="2"/>
          </w:tcPr>
          <w:p w14:paraId="70B2A427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 xml:space="preserve">Rozumie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szczegółowo</w:t>
            </w:r>
            <w:r w:rsidR="00882736">
              <w:rPr>
                <w:rFonts w:ascii="Verdana" w:hAnsi="Verdana" w:cs="Verdana"/>
                <w:b w:val="0"/>
                <w:sz w:val="16"/>
                <w:szCs w:val="16"/>
              </w:rPr>
              <w:t xml:space="preserve"> teksty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komunikaty słowne w zakresie omawianych tematów. </w:t>
            </w:r>
            <w:r w:rsidRPr="00E11021">
              <w:rPr>
                <w:rFonts w:ascii="Verdana" w:hAnsi="Verdana" w:cs="Verdana"/>
                <w:b w:val="0"/>
                <w:sz w:val="16"/>
                <w:szCs w:val="16"/>
              </w:rPr>
              <w:t xml:space="preserve">Poprawnie </w:t>
            </w:r>
            <w:r w:rsidRPr="00E11021"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>rozwiązuje zadania na czytanie</w:t>
            </w:r>
            <w:r w:rsidR="00882736"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słuchanie: prawda/fałsz, dobieranie, wielokrotny wybór. </w:t>
            </w:r>
          </w:p>
        </w:tc>
      </w:tr>
      <w:tr w:rsidR="008E4702" w:rsidRPr="002641D3" w14:paraId="5F75CA28" w14:textId="77777777" w:rsidTr="7034268B">
        <w:tc>
          <w:tcPr>
            <w:tcW w:w="1560" w:type="dxa"/>
            <w:vMerge/>
          </w:tcPr>
          <w:p w14:paraId="4EA9BA15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7425A327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Z pomocą nauczyciela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wykazuje się w stopniu minimalnym umiejętnościami na ocenę dostateczną: naśladuje, odczytuje, wykonuje zadania z pomocą innych osób.</w:t>
            </w:r>
          </w:p>
          <w:p w14:paraId="7332107B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745FF7D1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0DD25222" w14:textId="77777777" w:rsidR="008415DE" w:rsidRPr="008415DE" w:rsidRDefault="00322CA7" w:rsidP="008415DE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="008415DE"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rozumie większość tekstu czytanego i komunikatów słownych na bazie poznanego słownictwa, </w:t>
            </w:r>
          </w:p>
          <w:p w14:paraId="13746FE6" w14:textId="77777777" w:rsidR="008415DE" w:rsidRPr="008415DE" w:rsidRDefault="008415DE" w:rsidP="008415DE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poprawnie rozwiązuje zadania na czytanie i słuchanie,</w:t>
            </w:r>
          </w:p>
          <w:p w14:paraId="555B99F0" w14:textId="77777777" w:rsidR="008415DE" w:rsidRPr="008415DE" w:rsidRDefault="008415DE" w:rsidP="008415DE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bierze aktywny udział w rozmowie na temat możliwości zamieszkania na innej planecie,</w:t>
            </w:r>
          </w:p>
          <w:p w14:paraId="1836D1D7" w14:textId="77777777" w:rsidR="008415DE" w:rsidRPr="008415DE" w:rsidRDefault="008415DE" w:rsidP="008415DE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poprawnie stosuje podstawowe zwroty w celu udzielenia rady i poproszenia o radę,</w:t>
            </w:r>
          </w:p>
          <w:p w14:paraId="6918177B" w14:textId="77777777" w:rsidR="008E4702" w:rsidRPr="002641D3" w:rsidRDefault="008415DE" w:rsidP="008415DE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bezbłędnie pisze zaproszenie na imprezę charytatywną, uwzględniając przynajmniej połowę wymaganych informacji.</w:t>
            </w:r>
          </w:p>
        </w:tc>
        <w:tc>
          <w:tcPr>
            <w:tcW w:w="3516" w:type="dxa"/>
          </w:tcPr>
          <w:p w14:paraId="2980240B" w14:textId="77777777" w:rsidR="008E4702" w:rsidRPr="00E11021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Wykazuje się umiejętnościami na wyższym poziomie od wymaganych na </w:t>
            </w:r>
            <w:r w:rsidRPr="00E11021">
              <w:rPr>
                <w:rFonts w:ascii="Verdana" w:hAnsi="Verdana"/>
                <w:b w:val="0"/>
                <w:sz w:val="16"/>
                <w:szCs w:val="16"/>
              </w:rPr>
              <w:t xml:space="preserve">ocenę dostateczną, ale nie spełnia wymagań na ocenę bardzo dobrą. </w:t>
            </w:r>
          </w:p>
          <w:p w14:paraId="73233AE7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E11021">
              <w:rPr>
                <w:rFonts w:ascii="Verdana" w:hAnsi="Verdana"/>
                <w:b w:val="0"/>
                <w:sz w:val="16"/>
                <w:szCs w:val="16"/>
              </w:rPr>
              <w:t>Zachowuje poprawność językową na poziomie umożliwiającym dobrą komunikację</w:t>
            </w:r>
            <w:r w:rsidR="00C231C1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23" w:type="dxa"/>
            <w:gridSpan w:val="2"/>
          </w:tcPr>
          <w:p w14:paraId="4E29163A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6FDE0F6A" w14:textId="77777777" w:rsidR="008415DE" w:rsidRPr="008415DE" w:rsidRDefault="008415DE" w:rsidP="008415DE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rozumie szczegółowo teksty czytane i komunikaty słowne w zakresie omawianych tematów,</w:t>
            </w:r>
          </w:p>
          <w:p w14:paraId="5E46B1A9" w14:textId="77777777" w:rsidR="008415DE" w:rsidRPr="008415DE" w:rsidRDefault="008415DE" w:rsidP="008415DE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rozwiązuje zadania na czytanie i słuchanie,</w:t>
            </w:r>
          </w:p>
          <w:p w14:paraId="6B907A88" w14:textId="77777777" w:rsidR="008415DE" w:rsidRPr="008415DE" w:rsidRDefault="008415DE" w:rsidP="008415DE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aby:</w:t>
            </w:r>
          </w:p>
          <w:p w14:paraId="701906AF" w14:textId="23D2BDFF" w:rsidR="008415DE" w:rsidRPr="00633D21" w:rsidRDefault="008415DE" w:rsidP="00633D21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bierze aktywny udział w rozmowie na temat możliwości zamieszkania na innej planecie, wyczerpująco argumentując,</w:t>
            </w:r>
          </w:p>
          <w:p w14:paraId="7D53C771" w14:textId="77777777" w:rsidR="008415DE" w:rsidRPr="008415DE" w:rsidRDefault="008415DE" w:rsidP="008415DE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stosuje różnorodne zwroty w celu udzielenia rady i poproszenia o radę,</w:t>
            </w:r>
          </w:p>
          <w:p w14:paraId="6B8B7745" w14:textId="77777777" w:rsidR="008E4702" w:rsidRPr="002641D3" w:rsidRDefault="008415DE" w:rsidP="008415DE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 bezbłędnie napisać zaproszenie na imprezę charytatywną, uwzględniając wszystkie wymagane elementy i konsekwentnie stosując odpowiedni styl.</w:t>
            </w:r>
          </w:p>
        </w:tc>
      </w:tr>
    </w:tbl>
    <w:p w14:paraId="5D98A3F1" w14:textId="77777777" w:rsidR="008E4702" w:rsidRPr="002641D3" w:rsidRDefault="008E4702" w:rsidP="00675A8F">
      <w:pPr>
        <w:rPr>
          <w:rFonts w:ascii="Verdana" w:hAnsi="Verdana"/>
          <w:sz w:val="16"/>
          <w:szCs w:val="16"/>
        </w:rPr>
      </w:pPr>
    </w:p>
    <w:sectPr w:rsidR="008E4702" w:rsidRPr="002641D3" w:rsidSect="00397BA5">
      <w:headerReference w:type="default" r:id="rId8"/>
      <w:footerReference w:type="default" r:id="rId9"/>
      <w:pgSz w:w="16838" w:h="11906" w:orient="landscape"/>
      <w:pgMar w:top="850" w:right="992" w:bottom="1800" w:left="992" w:header="397" w:footer="850" w:gutter="0"/>
      <w:cols w:space="708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5C9EC" w14:textId="77777777" w:rsidR="006F64F8" w:rsidRDefault="006F64F8" w:rsidP="00F07DBE">
      <w:r>
        <w:separator/>
      </w:r>
    </w:p>
  </w:endnote>
  <w:endnote w:type="continuationSeparator" w:id="0">
    <w:p w14:paraId="2114A4F7" w14:textId="77777777" w:rsidR="006F64F8" w:rsidRDefault="006F64F8" w:rsidP="00F0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34C30" w14:textId="77777777" w:rsidR="008E2C04" w:rsidRDefault="008E2C0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3615F">
      <w:rPr>
        <w:noProof/>
      </w:rPr>
      <w:t>30</w:t>
    </w:r>
    <w:r>
      <w:fldChar w:fldCharType="end"/>
    </w:r>
  </w:p>
  <w:p w14:paraId="74E797DC" w14:textId="77777777" w:rsidR="008E2C04" w:rsidRDefault="008E2C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41E69" w14:textId="77777777" w:rsidR="006F64F8" w:rsidRDefault="006F64F8" w:rsidP="00F07DBE">
      <w:r>
        <w:separator/>
      </w:r>
    </w:p>
  </w:footnote>
  <w:footnote w:type="continuationSeparator" w:id="0">
    <w:p w14:paraId="0CD0971B" w14:textId="77777777" w:rsidR="006F64F8" w:rsidRDefault="006F64F8" w:rsidP="00F07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86B8C" w14:textId="067262E6" w:rsidR="008E2C04" w:rsidRDefault="00397BA5" w:rsidP="00397BA5">
    <w:pPr>
      <w:pStyle w:val="Nagwek"/>
      <w:tabs>
        <w:tab w:val="clear" w:pos="4818"/>
        <w:tab w:val="clear" w:pos="9637"/>
        <w:tab w:val="left" w:pos="252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1199"/>
        </w:tabs>
        <w:ind w:left="1631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199"/>
        </w:tabs>
        <w:ind w:left="1775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199"/>
        </w:tabs>
        <w:ind w:left="1919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199"/>
        </w:tabs>
        <w:ind w:left="2063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199"/>
        </w:tabs>
        <w:ind w:left="2207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99"/>
        </w:tabs>
        <w:ind w:left="2351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199"/>
        </w:tabs>
        <w:ind w:left="2495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199"/>
        </w:tabs>
        <w:ind w:left="2639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199"/>
        </w:tabs>
        <w:ind w:left="2783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Heading10"/>
      <w:lvlText w:val="•"/>
      <w:lvlJc w:val="left"/>
      <w:pPr>
        <w:tabs>
          <w:tab w:val="num" w:pos="363"/>
        </w:tabs>
        <w:ind w:left="432" w:hanging="432"/>
      </w:pPr>
      <w:rPr>
        <w:rFonts w:ascii="Wingdings 2" w:hAnsi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pStyle w:val="normal1"/>
      <w:lvlText w:val="•"/>
      <w:lvlJc w:val="left"/>
      <w:pPr>
        <w:tabs>
          <w:tab w:val="num" w:pos="540"/>
        </w:tabs>
        <w:ind w:left="540" w:hanging="360"/>
      </w:pPr>
      <w:rPr>
        <w:rFonts w:ascii="Wingdings 2" w:hAnsi="Wingdings 2"/>
      </w:rPr>
    </w:lvl>
  </w:abstractNum>
  <w:abstractNum w:abstractNumId="3" w15:restartNumberingAfterBreak="0">
    <w:nsid w:val="02A2247F"/>
    <w:multiLevelType w:val="hybridMultilevel"/>
    <w:tmpl w:val="8C7C186A"/>
    <w:lvl w:ilvl="0" w:tplc="F9C2532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46D45"/>
    <w:multiLevelType w:val="hybridMultilevel"/>
    <w:tmpl w:val="70FE5400"/>
    <w:lvl w:ilvl="0" w:tplc="0415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5" w15:restartNumberingAfterBreak="0">
    <w:nsid w:val="0D692544"/>
    <w:multiLevelType w:val="hybridMultilevel"/>
    <w:tmpl w:val="C0E6C3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C02FEC"/>
    <w:multiLevelType w:val="hybridMultilevel"/>
    <w:tmpl w:val="4BBAA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D1FED"/>
    <w:multiLevelType w:val="hybridMultilevel"/>
    <w:tmpl w:val="1486D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97A2D"/>
    <w:multiLevelType w:val="hybridMultilevel"/>
    <w:tmpl w:val="8A72C7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58411E"/>
    <w:multiLevelType w:val="hybridMultilevel"/>
    <w:tmpl w:val="CAA0E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A20303"/>
    <w:multiLevelType w:val="hybridMultilevel"/>
    <w:tmpl w:val="8500C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131B5"/>
    <w:multiLevelType w:val="hybridMultilevel"/>
    <w:tmpl w:val="CAE07050"/>
    <w:lvl w:ilvl="0" w:tplc="81785D4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5" w:hanging="360"/>
      </w:pPr>
    </w:lvl>
    <w:lvl w:ilvl="2" w:tplc="0809001B" w:tentative="1">
      <w:start w:val="1"/>
      <w:numFmt w:val="lowerRoman"/>
      <w:lvlText w:val="%3."/>
      <w:lvlJc w:val="right"/>
      <w:pPr>
        <w:ind w:left="1965" w:hanging="180"/>
      </w:pPr>
    </w:lvl>
    <w:lvl w:ilvl="3" w:tplc="0809000F" w:tentative="1">
      <w:start w:val="1"/>
      <w:numFmt w:val="decimal"/>
      <w:lvlText w:val="%4."/>
      <w:lvlJc w:val="left"/>
      <w:pPr>
        <w:ind w:left="2685" w:hanging="360"/>
      </w:pPr>
    </w:lvl>
    <w:lvl w:ilvl="4" w:tplc="08090019" w:tentative="1">
      <w:start w:val="1"/>
      <w:numFmt w:val="lowerLetter"/>
      <w:lvlText w:val="%5."/>
      <w:lvlJc w:val="left"/>
      <w:pPr>
        <w:ind w:left="3405" w:hanging="360"/>
      </w:pPr>
    </w:lvl>
    <w:lvl w:ilvl="5" w:tplc="0809001B" w:tentative="1">
      <w:start w:val="1"/>
      <w:numFmt w:val="lowerRoman"/>
      <w:lvlText w:val="%6."/>
      <w:lvlJc w:val="right"/>
      <w:pPr>
        <w:ind w:left="4125" w:hanging="180"/>
      </w:pPr>
    </w:lvl>
    <w:lvl w:ilvl="6" w:tplc="0809000F" w:tentative="1">
      <w:start w:val="1"/>
      <w:numFmt w:val="decimal"/>
      <w:lvlText w:val="%7."/>
      <w:lvlJc w:val="left"/>
      <w:pPr>
        <w:ind w:left="4845" w:hanging="360"/>
      </w:pPr>
    </w:lvl>
    <w:lvl w:ilvl="7" w:tplc="08090019" w:tentative="1">
      <w:start w:val="1"/>
      <w:numFmt w:val="lowerLetter"/>
      <w:lvlText w:val="%8."/>
      <w:lvlJc w:val="left"/>
      <w:pPr>
        <w:ind w:left="5565" w:hanging="360"/>
      </w:pPr>
    </w:lvl>
    <w:lvl w:ilvl="8" w:tplc="08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 w15:restartNumberingAfterBreak="0">
    <w:nsid w:val="1E1379E3"/>
    <w:multiLevelType w:val="hybridMultilevel"/>
    <w:tmpl w:val="7DC0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354E1"/>
    <w:multiLevelType w:val="hybridMultilevel"/>
    <w:tmpl w:val="02DA9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93D0B"/>
    <w:multiLevelType w:val="hybridMultilevel"/>
    <w:tmpl w:val="19CE31AC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5" w15:restartNumberingAfterBreak="0">
    <w:nsid w:val="2B7D1E3C"/>
    <w:multiLevelType w:val="hybridMultilevel"/>
    <w:tmpl w:val="0F241EB2"/>
    <w:lvl w:ilvl="0" w:tplc="EACAE4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B14AD3"/>
    <w:multiLevelType w:val="hybridMultilevel"/>
    <w:tmpl w:val="7D44FE32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7" w15:restartNumberingAfterBreak="0">
    <w:nsid w:val="2DFC5B29"/>
    <w:multiLevelType w:val="hybridMultilevel"/>
    <w:tmpl w:val="A37661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E1E7760"/>
    <w:multiLevelType w:val="hybridMultilevel"/>
    <w:tmpl w:val="DA186DEA"/>
    <w:lvl w:ilvl="0" w:tplc="0415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9" w15:restartNumberingAfterBreak="0">
    <w:nsid w:val="2F2B3E43"/>
    <w:multiLevelType w:val="hybridMultilevel"/>
    <w:tmpl w:val="923A2B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07068AA"/>
    <w:multiLevelType w:val="hybridMultilevel"/>
    <w:tmpl w:val="3620E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F0EB5"/>
    <w:multiLevelType w:val="hybridMultilevel"/>
    <w:tmpl w:val="AFA61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D77A5E"/>
    <w:multiLevelType w:val="hybridMultilevel"/>
    <w:tmpl w:val="881C0814"/>
    <w:lvl w:ilvl="0" w:tplc="0415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3" w15:restartNumberingAfterBreak="0">
    <w:nsid w:val="342D5A5F"/>
    <w:multiLevelType w:val="hybridMultilevel"/>
    <w:tmpl w:val="3D7081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F6A0B94"/>
    <w:multiLevelType w:val="hybridMultilevel"/>
    <w:tmpl w:val="C876FC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4C3254C"/>
    <w:multiLevelType w:val="hybridMultilevel"/>
    <w:tmpl w:val="307686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70F59B4"/>
    <w:multiLevelType w:val="hybridMultilevel"/>
    <w:tmpl w:val="57A4BB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7B7763D"/>
    <w:multiLevelType w:val="hybridMultilevel"/>
    <w:tmpl w:val="3F0068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9D6554B"/>
    <w:multiLevelType w:val="hybridMultilevel"/>
    <w:tmpl w:val="BB7E8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432BCD"/>
    <w:multiLevelType w:val="hybridMultilevel"/>
    <w:tmpl w:val="1602C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64250F"/>
    <w:multiLevelType w:val="hybridMultilevel"/>
    <w:tmpl w:val="CFD0FDF4"/>
    <w:lvl w:ilvl="0" w:tplc="F9C25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BB357C"/>
    <w:multiLevelType w:val="hybridMultilevel"/>
    <w:tmpl w:val="2722A372"/>
    <w:lvl w:ilvl="0" w:tplc="F9C25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771A9"/>
    <w:multiLevelType w:val="hybridMultilevel"/>
    <w:tmpl w:val="529477DA"/>
    <w:lvl w:ilvl="0" w:tplc="F9C2532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7F38AE"/>
    <w:multiLevelType w:val="hybridMultilevel"/>
    <w:tmpl w:val="7308898C"/>
    <w:lvl w:ilvl="0" w:tplc="CE704980">
      <w:start w:val="1"/>
      <w:numFmt w:val="bullet"/>
      <w:lvlText w:val=""/>
      <w:lvlJc w:val="left"/>
      <w:pPr>
        <w:ind w:left="10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34" w15:restartNumberingAfterBreak="0">
    <w:nsid w:val="58AF748E"/>
    <w:multiLevelType w:val="hybridMultilevel"/>
    <w:tmpl w:val="65EC8CC8"/>
    <w:lvl w:ilvl="0" w:tplc="F9C25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973378"/>
    <w:multiLevelType w:val="hybridMultilevel"/>
    <w:tmpl w:val="7FA2F030"/>
    <w:lvl w:ilvl="0" w:tplc="E348BF2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A826DA6"/>
    <w:multiLevelType w:val="hybridMultilevel"/>
    <w:tmpl w:val="EE3E43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E0F25A1"/>
    <w:multiLevelType w:val="hybridMultilevel"/>
    <w:tmpl w:val="82102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694800"/>
    <w:multiLevelType w:val="hybridMultilevel"/>
    <w:tmpl w:val="C964A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6B4C6F"/>
    <w:multiLevelType w:val="hybridMultilevel"/>
    <w:tmpl w:val="03F0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68E1CFD"/>
    <w:multiLevelType w:val="hybridMultilevel"/>
    <w:tmpl w:val="83F495DE"/>
    <w:lvl w:ilvl="0" w:tplc="F63C07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7230575"/>
    <w:multiLevelType w:val="hybridMultilevel"/>
    <w:tmpl w:val="F090594A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2" w15:restartNumberingAfterBreak="0">
    <w:nsid w:val="67725E3B"/>
    <w:multiLevelType w:val="hybridMultilevel"/>
    <w:tmpl w:val="9C6EA9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E684B9B"/>
    <w:multiLevelType w:val="hybridMultilevel"/>
    <w:tmpl w:val="A0CAE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D43734"/>
    <w:multiLevelType w:val="hybridMultilevel"/>
    <w:tmpl w:val="29C8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8006341"/>
    <w:multiLevelType w:val="hybridMultilevel"/>
    <w:tmpl w:val="FB5A68E0"/>
    <w:lvl w:ilvl="0" w:tplc="F9C25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A10215"/>
    <w:multiLevelType w:val="hybridMultilevel"/>
    <w:tmpl w:val="2B04A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978B7"/>
    <w:multiLevelType w:val="hybridMultilevel"/>
    <w:tmpl w:val="8FCE4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2D5292"/>
    <w:multiLevelType w:val="hybridMultilevel"/>
    <w:tmpl w:val="07105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606360">
    <w:abstractNumId w:val="0"/>
  </w:num>
  <w:num w:numId="2" w16cid:durableId="1749763777">
    <w:abstractNumId w:val="1"/>
  </w:num>
  <w:num w:numId="3" w16cid:durableId="594170029">
    <w:abstractNumId w:val="2"/>
  </w:num>
  <w:num w:numId="4" w16cid:durableId="1246067392">
    <w:abstractNumId w:val="12"/>
  </w:num>
  <w:num w:numId="5" w16cid:durableId="1923760827">
    <w:abstractNumId w:val="32"/>
  </w:num>
  <w:num w:numId="6" w16cid:durableId="1424301157">
    <w:abstractNumId w:val="31"/>
  </w:num>
  <w:num w:numId="7" w16cid:durableId="267396512">
    <w:abstractNumId w:val="3"/>
  </w:num>
  <w:num w:numId="8" w16cid:durableId="344015348">
    <w:abstractNumId w:val="36"/>
  </w:num>
  <w:num w:numId="9" w16cid:durableId="1721709325">
    <w:abstractNumId w:val="35"/>
  </w:num>
  <w:num w:numId="10" w16cid:durableId="1054088140">
    <w:abstractNumId w:val="8"/>
  </w:num>
  <w:num w:numId="11" w16cid:durableId="180052068">
    <w:abstractNumId w:val="17"/>
  </w:num>
  <w:num w:numId="12" w16cid:durableId="709496075">
    <w:abstractNumId w:val="26"/>
  </w:num>
  <w:num w:numId="13" w16cid:durableId="116457940">
    <w:abstractNumId w:val="25"/>
  </w:num>
  <w:num w:numId="14" w16cid:durableId="1267346094">
    <w:abstractNumId w:val="40"/>
  </w:num>
  <w:num w:numId="15" w16cid:durableId="56590322">
    <w:abstractNumId w:val="34"/>
  </w:num>
  <w:num w:numId="16" w16cid:durableId="1247038038">
    <w:abstractNumId w:val="27"/>
  </w:num>
  <w:num w:numId="17" w16cid:durableId="407920619">
    <w:abstractNumId w:val="33"/>
  </w:num>
  <w:num w:numId="18" w16cid:durableId="268900393">
    <w:abstractNumId w:val="15"/>
  </w:num>
  <w:num w:numId="19" w16cid:durableId="453671282">
    <w:abstractNumId w:val="30"/>
  </w:num>
  <w:num w:numId="20" w16cid:durableId="1392266247">
    <w:abstractNumId w:val="39"/>
  </w:num>
  <w:num w:numId="21" w16cid:durableId="2015909582">
    <w:abstractNumId w:val="45"/>
  </w:num>
  <w:num w:numId="22" w16cid:durableId="1626305151">
    <w:abstractNumId w:val="5"/>
  </w:num>
  <w:num w:numId="23" w16cid:durableId="1422332415">
    <w:abstractNumId w:val="42"/>
  </w:num>
  <w:num w:numId="24" w16cid:durableId="189029400">
    <w:abstractNumId w:val="24"/>
  </w:num>
  <w:num w:numId="25" w16cid:durableId="1017392948">
    <w:abstractNumId w:val="44"/>
  </w:num>
  <w:num w:numId="26" w16cid:durableId="390692016">
    <w:abstractNumId w:val="9"/>
  </w:num>
  <w:num w:numId="27" w16cid:durableId="896628900">
    <w:abstractNumId w:val="43"/>
  </w:num>
  <w:num w:numId="28" w16cid:durableId="261884071">
    <w:abstractNumId w:val="37"/>
  </w:num>
  <w:num w:numId="29" w16cid:durableId="357003407">
    <w:abstractNumId w:val="48"/>
  </w:num>
  <w:num w:numId="30" w16cid:durableId="2092503406">
    <w:abstractNumId w:val="7"/>
  </w:num>
  <w:num w:numId="31" w16cid:durableId="1588079332">
    <w:abstractNumId w:val="46"/>
  </w:num>
  <w:num w:numId="32" w16cid:durableId="365758804">
    <w:abstractNumId w:val="19"/>
  </w:num>
  <w:num w:numId="33" w16cid:durableId="150298821">
    <w:abstractNumId w:val="28"/>
  </w:num>
  <w:num w:numId="34" w16cid:durableId="579943923">
    <w:abstractNumId w:val="20"/>
  </w:num>
  <w:num w:numId="35" w16cid:durableId="1483615123">
    <w:abstractNumId w:val="38"/>
  </w:num>
  <w:num w:numId="36" w16cid:durableId="1773937633">
    <w:abstractNumId w:val="10"/>
  </w:num>
  <w:num w:numId="37" w16cid:durableId="743843766">
    <w:abstractNumId w:val="6"/>
  </w:num>
  <w:num w:numId="38" w16cid:durableId="761992120">
    <w:abstractNumId w:val="13"/>
  </w:num>
  <w:num w:numId="39" w16cid:durableId="778527794">
    <w:abstractNumId w:val="14"/>
  </w:num>
  <w:num w:numId="40" w16cid:durableId="814876934">
    <w:abstractNumId w:val="41"/>
  </w:num>
  <w:num w:numId="41" w16cid:durableId="1322343442">
    <w:abstractNumId w:val="18"/>
  </w:num>
  <w:num w:numId="42" w16cid:durableId="1446344360">
    <w:abstractNumId w:val="47"/>
  </w:num>
  <w:num w:numId="43" w16cid:durableId="1749420314">
    <w:abstractNumId w:val="29"/>
  </w:num>
  <w:num w:numId="44" w16cid:durableId="1355694747">
    <w:abstractNumId w:val="16"/>
  </w:num>
  <w:num w:numId="45" w16cid:durableId="1929578308">
    <w:abstractNumId w:val="4"/>
  </w:num>
  <w:num w:numId="46" w16cid:durableId="1824465566">
    <w:abstractNumId w:val="22"/>
  </w:num>
  <w:num w:numId="47" w16cid:durableId="752702104">
    <w:abstractNumId w:val="21"/>
  </w:num>
  <w:num w:numId="48" w16cid:durableId="1574773013">
    <w:abstractNumId w:val="23"/>
  </w:num>
  <w:num w:numId="49" w16cid:durableId="137187765">
    <w:abstractNumId w:val="1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02"/>
    <w:rsid w:val="00011A9A"/>
    <w:rsid w:val="0001426E"/>
    <w:rsid w:val="0002604E"/>
    <w:rsid w:val="000555F5"/>
    <w:rsid w:val="00072D48"/>
    <w:rsid w:val="00073CC5"/>
    <w:rsid w:val="00080040"/>
    <w:rsid w:val="00087377"/>
    <w:rsid w:val="00087C49"/>
    <w:rsid w:val="00091DE4"/>
    <w:rsid w:val="00096DAF"/>
    <w:rsid w:val="000A0A8B"/>
    <w:rsid w:val="000B0663"/>
    <w:rsid w:val="000C2E1A"/>
    <w:rsid w:val="000C500D"/>
    <w:rsid w:val="000E288D"/>
    <w:rsid w:val="000E3790"/>
    <w:rsid w:val="000E5342"/>
    <w:rsid w:val="000E5BFA"/>
    <w:rsid w:val="000E6942"/>
    <w:rsid w:val="000F35A5"/>
    <w:rsid w:val="000F4433"/>
    <w:rsid w:val="001048A1"/>
    <w:rsid w:val="0013615F"/>
    <w:rsid w:val="001743EC"/>
    <w:rsid w:val="001811D5"/>
    <w:rsid w:val="001A5A33"/>
    <w:rsid w:val="001D107A"/>
    <w:rsid w:val="001D162F"/>
    <w:rsid w:val="001D335D"/>
    <w:rsid w:val="001D75FF"/>
    <w:rsid w:val="001E2542"/>
    <w:rsid w:val="001E5E29"/>
    <w:rsid w:val="001F4194"/>
    <w:rsid w:val="00200045"/>
    <w:rsid w:val="00203E76"/>
    <w:rsid w:val="0021083D"/>
    <w:rsid w:val="00215CC3"/>
    <w:rsid w:val="002230E2"/>
    <w:rsid w:val="00227181"/>
    <w:rsid w:val="002306FC"/>
    <w:rsid w:val="00231766"/>
    <w:rsid w:val="00231BA2"/>
    <w:rsid w:val="00232C17"/>
    <w:rsid w:val="00256A01"/>
    <w:rsid w:val="00260D40"/>
    <w:rsid w:val="002641D3"/>
    <w:rsid w:val="0026423B"/>
    <w:rsid w:val="002721C7"/>
    <w:rsid w:val="00275F21"/>
    <w:rsid w:val="002818DE"/>
    <w:rsid w:val="00292393"/>
    <w:rsid w:val="002A2562"/>
    <w:rsid w:val="002A5ACA"/>
    <w:rsid w:val="002C6A98"/>
    <w:rsid w:val="002D0BFE"/>
    <w:rsid w:val="002D40E4"/>
    <w:rsid w:val="002D4798"/>
    <w:rsid w:val="002D6168"/>
    <w:rsid w:val="002F0632"/>
    <w:rsid w:val="002F2D93"/>
    <w:rsid w:val="00301BF9"/>
    <w:rsid w:val="003109F6"/>
    <w:rsid w:val="00315681"/>
    <w:rsid w:val="00322CA7"/>
    <w:rsid w:val="0032798C"/>
    <w:rsid w:val="00327B19"/>
    <w:rsid w:val="00333CC3"/>
    <w:rsid w:val="00334F53"/>
    <w:rsid w:val="003364D5"/>
    <w:rsid w:val="003423B0"/>
    <w:rsid w:val="0034316C"/>
    <w:rsid w:val="0034429D"/>
    <w:rsid w:val="00357037"/>
    <w:rsid w:val="00357839"/>
    <w:rsid w:val="00361F66"/>
    <w:rsid w:val="003628AB"/>
    <w:rsid w:val="00373D35"/>
    <w:rsid w:val="003802FC"/>
    <w:rsid w:val="00387B5A"/>
    <w:rsid w:val="00397BA5"/>
    <w:rsid w:val="00397E7D"/>
    <w:rsid w:val="003B0F16"/>
    <w:rsid w:val="003B166D"/>
    <w:rsid w:val="003B6960"/>
    <w:rsid w:val="003B722D"/>
    <w:rsid w:val="003C22D4"/>
    <w:rsid w:val="003C42BC"/>
    <w:rsid w:val="003E0BDA"/>
    <w:rsid w:val="003E74C9"/>
    <w:rsid w:val="003F7773"/>
    <w:rsid w:val="00401F0E"/>
    <w:rsid w:val="00406AFD"/>
    <w:rsid w:val="00410FA6"/>
    <w:rsid w:val="00423410"/>
    <w:rsid w:val="00423A39"/>
    <w:rsid w:val="00423F81"/>
    <w:rsid w:val="00444D17"/>
    <w:rsid w:val="00462739"/>
    <w:rsid w:val="00466EC0"/>
    <w:rsid w:val="00472005"/>
    <w:rsid w:val="00480E07"/>
    <w:rsid w:val="00483514"/>
    <w:rsid w:val="00494986"/>
    <w:rsid w:val="004A14C7"/>
    <w:rsid w:val="004C64B4"/>
    <w:rsid w:val="004E03A5"/>
    <w:rsid w:val="004F5253"/>
    <w:rsid w:val="00510D91"/>
    <w:rsid w:val="00514A96"/>
    <w:rsid w:val="0052759E"/>
    <w:rsid w:val="00543605"/>
    <w:rsid w:val="0054382A"/>
    <w:rsid w:val="0055435D"/>
    <w:rsid w:val="0056052D"/>
    <w:rsid w:val="00580640"/>
    <w:rsid w:val="0058190F"/>
    <w:rsid w:val="00584094"/>
    <w:rsid w:val="005A5578"/>
    <w:rsid w:val="005B7EC2"/>
    <w:rsid w:val="005C610D"/>
    <w:rsid w:val="005D2FCE"/>
    <w:rsid w:val="005D63BB"/>
    <w:rsid w:val="005D6DD8"/>
    <w:rsid w:val="005E3698"/>
    <w:rsid w:val="005E699A"/>
    <w:rsid w:val="005F5A6F"/>
    <w:rsid w:val="005F5E02"/>
    <w:rsid w:val="005F60CD"/>
    <w:rsid w:val="00601645"/>
    <w:rsid w:val="00611135"/>
    <w:rsid w:val="006213A1"/>
    <w:rsid w:val="00621755"/>
    <w:rsid w:val="00633D21"/>
    <w:rsid w:val="00645469"/>
    <w:rsid w:val="00664D24"/>
    <w:rsid w:val="0066520C"/>
    <w:rsid w:val="00675650"/>
    <w:rsid w:val="00675A8F"/>
    <w:rsid w:val="00682183"/>
    <w:rsid w:val="00683279"/>
    <w:rsid w:val="00683A64"/>
    <w:rsid w:val="00683DA4"/>
    <w:rsid w:val="00684928"/>
    <w:rsid w:val="00695929"/>
    <w:rsid w:val="006960C6"/>
    <w:rsid w:val="006A0507"/>
    <w:rsid w:val="006B3A53"/>
    <w:rsid w:val="006B6ADE"/>
    <w:rsid w:val="006D05E9"/>
    <w:rsid w:val="006E097D"/>
    <w:rsid w:val="006E36D7"/>
    <w:rsid w:val="006E4650"/>
    <w:rsid w:val="006F0D44"/>
    <w:rsid w:val="006F1BD4"/>
    <w:rsid w:val="006F64F8"/>
    <w:rsid w:val="006F6EBA"/>
    <w:rsid w:val="00705702"/>
    <w:rsid w:val="00707D67"/>
    <w:rsid w:val="00713DEE"/>
    <w:rsid w:val="007158EC"/>
    <w:rsid w:val="00724072"/>
    <w:rsid w:val="0074074B"/>
    <w:rsid w:val="007440DA"/>
    <w:rsid w:val="007665C4"/>
    <w:rsid w:val="00770EDC"/>
    <w:rsid w:val="00771A37"/>
    <w:rsid w:val="0077356F"/>
    <w:rsid w:val="0078588D"/>
    <w:rsid w:val="00793B7E"/>
    <w:rsid w:val="007B6445"/>
    <w:rsid w:val="007B6B3E"/>
    <w:rsid w:val="007C1A03"/>
    <w:rsid w:val="007D0AEE"/>
    <w:rsid w:val="007D165D"/>
    <w:rsid w:val="007D738C"/>
    <w:rsid w:val="007F00A6"/>
    <w:rsid w:val="00800032"/>
    <w:rsid w:val="00835B75"/>
    <w:rsid w:val="008415DE"/>
    <w:rsid w:val="00842987"/>
    <w:rsid w:val="008461FC"/>
    <w:rsid w:val="0086298D"/>
    <w:rsid w:val="00863194"/>
    <w:rsid w:val="0086442C"/>
    <w:rsid w:val="00882736"/>
    <w:rsid w:val="00894316"/>
    <w:rsid w:val="00897B64"/>
    <w:rsid w:val="008A64CA"/>
    <w:rsid w:val="008B5076"/>
    <w:rsid w:val="008B7530"/>
    <w:rsid w:val="008D7BB4"/>
    <w:rsid w:val="008E25C1"/>
    <w:rsid w:val="008E2C04"/>
    <w:rsid w:val="008E32A8"/>
    <w:rsid w:val="008E3865"/>
    <w:rsid w:val="008E4702"/>
    <w:rsid w:val="008E6EBF"/>
    <w:rsid w:val="008F0DD7"/>
    <w:rsid w:val="008F60DE"/>
    <w:rsid w:val="00901D95"/>
    <w:rsid w:val="00904585"/>
    <w:rsid w:val="00914E69"/>
    <w:rsid w:val="009216F8"/>
    <w:rsid w:val="009412C7"/>
    <w:rsid w:val="00953FB9"/>
    <w:rsid w:val="009546A7"/>
    <w:rsid w:val="009647EA"/>
    <w:rsid w:val="00975029"/>
    <w:rsid w:val="00976699"/>
    <w:rsid w:val="00981A65"/>
    <w:rsid w:val="0099361E"/>
    <w:rsid w:val="009A013A"/>
    <w:rsid w:val="009A59A9"/>
    <w:rsid w:val="009A697C"/>
    <w:rsid w:val="009B70AF"/>
    <w:rsid w:val="009C3293"/>
    <w:rsid w:val="009C4817"/>
    <w:rsid w:val="009C5D3D"/>
    <w:rsid w:val="009E2D48"/>
    <w:rsid w:val="009E439D"/>
    <w:rsid w:val="009E5BE4"/>
    <w:rsid w:val="009F721F"/>
    <w:rsid w:val="00A01A80"/>
    <w:rsid w:val="00A020DF"/>
    <w:rsid w:val="00A02997"/>
    <w:rsid w:val="00A02E54"/>
    <w:rsid w:val="00A071B9"/>
    <w:rsid w:val="00A123DD"/>
    <w:rsid w:val="00A22FB2"/>
    <w:rsid w:val="00A3044A"/>
    <w:rsid w:val="00A3252A"/>
    <w:rsid w:val="00A402CD"/>
    <w:rsid w:val="00A4713E"/>
    <w:rsid w:val="00A61F04"/>
    <w:rsid w:val="00A7229E"/>
    <w:rsid w:val="00A90335"/>
    <w:rsid w:val="00AA5218"/>
    <w:rsid w:val="00AB0346"/>
    <w:rsid w:val="00AB6C2A"/>
    <w:rsid w:val="00AC1E42"/>
    <w:rsid w:val="00AD017F"/>
    <w:rsid w:val="00AD0B53"/>
    <w:rsid w:val="00AD1C1D"/>
    <w:rsid w:val="00AD45E5"/>
    <w:rsid w:val="00AE7167"/>
    <w:rsid w:val="00B04856"/>
    <w:rsid w:val="00B04913"/>
    <w:rsid w:val="00B23728"/>
    <w:rsid w:val="00B320FF"/>
    <w:rsid w:val="00B4029F"/>
    <w:rsid w:val="00B41756"/>
    <w:rsid w:val="00B54076"/>
    <w:rsid w:val="00B54653"/>
    <w:rsid w:val="00B604E3"/>
    <w:rsid w:val="00B6572E"/>
    <w:rsid w:val="00B72EB8"/>
    <w:rsid w:val="00B765CC"/>
    <w:rsid w:val="00B827DD"/>
    <w:rsid w:val="00BB5175"/>
    <w:rsid w:val="00BC25B1"/>
    <w:rsid w:val="00BC2634"/>
    <w:rsid w:val="00BC39C3"/>
    <w:rsid w:val="00BC64BE"/>
    <w:rsid w:val="00BD23AC"/>
    <w:rsid w:val="00BD52F6"/>
    <w:rsid w:val="00BE3781"/>
    <w:rsid w:val="00BE3D25"/>
    <w:rsid w:val="00BE3F31"/>
    <w:rsid w:val="00BE4741"/>
    <w:rsid w:val="00BE7CAB"/>
    <w:rsid w:val="00BF21D6"/>
    <w:rsid w:val="00C127CA"/>
    <w:rsid w:val="00C22504"/>
    <w:rsid w:val="00C231C1"/>
    <w:rsid w:val="00C26D64"/>
    <w:rsid w:val="00C3689C"/>
    <w:rsid w:val="00C50AA9"/>
    <w:rsid w:val="00C54A20"/>
    <w:rsid w:val="00C63739"/>
    <w:rsid w:val="00C67004"/>
    <w:rsid w:val="00C77F03"/>
    <w:rsid w:val="00C97734"/>
    <w:rsid w:val="00CB69F8"/>
    <w:rsid w:val="00CC1671"/>
    <w:rsid w:val="00CC6D81"/>
    <w:rsid w:val="00CD08C2"/>
    <w:rsid w:val="00CD6556"/>
    <w:rsid w:val="00CE0D8F"/>
    <w:rsid w:val="00CE1B22"/>
    <w:rsid w:val="00CE3CA0"/>
    <w:rsid w:val="00CF2398"/>
    <w:rsid w:val="00CF243A"/>
    <w:rsid w:val="00CF7015"/>
    <w:rsid w:val="00D1365B"/>
    <w:rsid w:val="00D146B3"/>
    <w:rsid w:val="00D15375"/>
    <w:rsid w:val="00D15EE9"/>
    <w:rsid w:val="00D1616C"/>
    <w:rsid w:val="00D22FBD"/>
    <w:rsid w:val="00D311B9"/>
    <w:rsid w:val="00D349B1"/>
    <w:rsid w:val="00D6428E"/>
    <w:rsid w:val="00D91986"/>
    <w:rsid w:val="00D92388"/>
    <w:rsid w:val="00D930E6"/>
    <w:rsid w:val="00D939AF"/>
    <w:rsid w:val="00DA74E3"/>
    <w:rsid w:val="00DA74F2"/>
    <w:rsid w:val="00DB5B43"/>
    <w:rsid w:val="00DC13D9"/>
    <w:rsid w:val="00DE121E"/>
    <w:rsid w:val="00E07973"/>
    <w:rsid w:val="00E07F4E"/>
    <w:rsid w:val="00E10012"/>
    <w:rsid w:val="00E11021"/>
    <w:rsid w:val="00E221D4"/>
    <w:rsid w:val="00E23B63"/>
    <w:rsid w:val="00E36545"/>
    <w:rsid w:val="00E47889"/>
    <w:rsid w:val="00E5133D"/>
    <w:rsid w:val="00E53EED"/>
    <w:rsid w:val="00E60944"/>
    <w:rsid w:val="00E62684"/>
    <w:rsid w:val="00E64316"/>
    <w:rsid w:val="00E816AD"/>
    <w:rsid w:val="00E931BD"/>
    <w:rsid w:val="00E9601D"/>
    <w:rsid w:val="00EA1526"/>
    <w:rsid w:val="00EA1FC5"/>
    <w:rsid w:val="00EA1FFC"/>
    <w:rsid w:val="00EA7D65"/>
    <w:rsid w:val="00EC2F78"/>
    <w:rsid w:val="00EC3939"/>
    <w:rsid w:val="00ED214B"/>
    <w:rsid w:val="00ED260D"/>
    <w:rsid w:val="00ED28BE"/>
    <w:rsid w:val="00ED3093"/>
    <w:rsid w:val="00ED32B0"/>
    <w:rsid w:val="00ED4EFE"/>
    <w:rsid w:val="00ED7592"/>
    <w:rsid w:val="00EE7F10"/>
    <w:rsid w:val="00F01FE6"/>
    <w:rsid w:val="00F02CBC"/>
    <w:rsid w:val="00F03768"/>
    <w:rsid w:val="00F07DBE"/>
    <w:rsid w:val="00F101DF"/>
    <w:rsid w:val="00F211F7"/>
    <w:rsid w:val="00F2189C"/>
    <w:rsid w:val="00F25906"/>
    <w:rsid w:val="00F33090"/>
    <w:rsid w:val="00F403BF"/>
    <w:rsid w:val="00F415FD"/>
    <w:rsid w:val="00F545EC"/>
    <w:rsid w:val="00F630B6"/>
    <w:rsid w:val="00F64428"/>
    <w:rsid w:val="00F6527F"/>
    <w:rsid w:val="00F705B5"/>
    <w:rsid w:val="00F71038"/>
    <w:rsid w:val="00F764F9"/>
    <w:rsid w:val="00F86B2F"/>
    <w:rsid w:val="00F86BFC"/>
    <w:rsid w:val="00F94E11"/>
    <w:rsid w:val="00F96FFE"/>
    <w:rsid w:val="00FA3FAF"/>
    <w:rsid w:val="00FB09A2"/>
    <w:rsid w:val="00FB2981"/>
    <w:rsid w:val="00FB5EB8"/>
    <w:rsid w:val="00FD5C46"/>
    <w:rsid w:val="00FE60D0"/>
    <w:rsid w:val="00FF2A74"/>
    <w:rsid w:val="00FF2FDE"/>
    <w:rsid w:val="012D8E65"/>
    <w:rsid w:val="0281EA12"/>
    <w:rsid w:val="03CD651B"/>
    <w:rsid w:val="08C29703"/>
    <w:rsid w:val="08DEFCEE"/>
    <w:rsid w:val="0DB840AC"/>
    <w:rsid w:val="1CA6A885"/>
    <w:rsid w:val="1D1ECF6D"/>
    <w:rsid w:val="1D4D2707"/>
    <w:rsid w:val="1DB4FB28"/>
    <w:rsid w:val="24569F53"/>
    <w:rsid w:val="29DFE96D"/>
    <w:rsid w:val="29F85B1B"/>
    <w:rsid w:val="2B6C3C5E"/>
    <w:rsid w:val="2C84DADE"/>
    <w:rsid w:val="2EAB0F3D"/>
    <w:rsid w:val="3172CD3F"/>
    <w:rsid w:val="3326DE8D"/>
    <w:rsid w:val="33670EA0"/>
    <w:rsid w:val="363F8822"/>
    <w:rsid w:val="41D02957"/>
    <w:rsid w:val="42824C00"/>
    <w:rsid w:val="43512C6F"/>
    <w:rsid w:val="48284D24"/>
    <w:rsid w:val="4A7A97EF"/>
    <w:rsid w:val="5088803A"/>
    <w:rsid w:val="534D4087"/>
    <w:rsid w:val="5620EB75"/>
    <w:rsid w:val="58207983"/>
    <w:rsid w:val="59AE378A"/>
    <w:rsid w:val="5A41045A"/>
    <w:rsid w:val="5C6E325A"/>
    <w:rsid w:val="5E9BD8D9"/>
    <w:rsid w:val="60B01510"/>
    <w:rsid w:val="656E62FA"/>
    <w:rsid w:val="68D76032"/>
    <w:rsid w:val="69A9C9D6"/>
    <w:rsid w:val="69F62A87"/>
    <w:rsid w:val="7034268B"/>
    <w:rsid w:val="738AC35B"/>
    <w:rsid w:val="7A6D4A26"/>
    <w:rsid w:val="7CA6F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B7B5C8"/>
  <w15:chartTrackingRefBased/>
  <w15:docId w15:val="{2F21F348-4E62-4CF0-83D3-2F768E50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iPriority="0" w:unhideWhenUsed="1"/>
    <w:lsdException w:name="footer" w:semiHidden="1" w:uiPriority="0" w:unhideWhenUsed="1"/>
    <w:lsdException w:name="caption" w:semiHidden="1" w:uiPriority="0" w:unhideWhenUsed="1" w:qFormat="1"/>
    <w:lsdException w:name="List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1645"/>
    <w:pPr>
      <w:suppressAutoHyphens/>
      <w:snapToGrid w:val="0"/>
    </w:pPr>
    <w:rPr>
      <w:rFonts w:ascii="Arial" w:hAnsi="Arial"/>
      <w:b/>
      <w:sz w:val="18"/>
      <w:szCs w:val="18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1645"/>
    <w:pPr>
      <w:keepNext/>
      <w:numPr>
        <w:numId w:val="1"/>
      </w:numPr>
      <w:tabs>
        <w:tab w:val="num" w:pos="0"/>
      </w:tabs>
      <w:ind w:left="432"/>
      <w:jc w:val="center"/>
      <w:outlineLvl w:val="0"/>
    </w:pPr>
    <w:rPr>
      <w:rFonts w:ascii="Cambria" w:hAnsi="Cambria"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01645"/>
    <w:pPr>
      <w:keepNext/>
      <w:numPr>
        <w:ilvl w:val="1"/>
        <w:numId w:val="1"/>
      </w:numPr>
      <w:tabs>
        <w:tab w:val="num" w:pos="0"/>
      </w:tabs>
      <w:ind w:left="576"/>
      <w:jc w:val="center"/>
      <w:outlineLvl w:val="1"/>
    </w:pPr>
    <w:rPr>
      <w:rFonts w:ascii="Cambria" w:hAnsi="Cambria"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01645"/>
    <w:pPr>
      <w:keepNext/>
      <w:numPr>
        <w:ilvl w:val="2"/>
        <w:numId w:val="1"/>
      </w:numPr>
      <w:shd w:val="clear" w:color="auto" w:fill="999999"/>
      <w:tabs>
        <w:tab w:val="num" w:pos="0"/>
      </w:tabs>
      <w:ind w:left="720"/>
      <w:jc w:val="center"/>
      <w:outlineLvl w:val="2"/>
    </w:pPr>
    <w:rPr>
      <w:rFonts w:ascii="Cambria" w:hAnsi="Cambria"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01645"/>
    <w:pPr>
      <w:keepNext/>
      <w:numPr>
        <w:ilvl w:val="3"/>
        <w:numId w:val="1"/>
      </w:numPr>
      <w:tabs>
        <w:tab w:val="num" w:pos="0"/>
      </w:tabs>
      <w:ind w:left="864"/>
      <w:jc w:val="center"/>
      <w:outlineLvl w:val="3"/>
    </w:pPr>
    <w:rPr>
      <w:rFonts w:ascii="Calibri" w:hAnsi="Calibri"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601645"/>
    <w:pPr>
      <w:keepNext/>
      <w:numPr>
        <w:ilvl w:val="4"/>
        <w:numId w:val="1"/>
      </w:numPr>
      <w:tabs>
        <w:tab w:val="num" w:pos="0"/>
      </w:tabs>
      <w:ind w:left="1008"/>
      <w:jc w:val="center"/>
      <w:outlineLvl w:val="4"/>
    </w:pPr>
    <w:rPr>
      <w:rFonts w:ascii="Calibri" w:hAnsi="Calibri"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01645"/>
    <w:pPr>
      <w:keepNext/>
      <w:numPr>
        <w:ilvl w:val="5"/>
        <w:numId w:val="1"/>
      </w:numPr>
      <w:shd w:val="clear" w:color="auto" w:fill="CCCCCC"/>
      <w:tabs>
        <w:tab w:val="num" w:pos="0"/>
      </w:tabs>
      <w:ind w:left="1152"/>
      <w:jc w:val="center"/>
      <w:outlineLvl w:val="5"/>
    </w:pPr>
    <w:rPr>
      <w:rFonts w:ascii="Calibri" w:hAnsi="Calibri"/>
      <w:b w:val="0"/>
      <w:bCs/>
      <w:sz w:val="22"/>
      <w:szCs w:val="22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601645"/>
    <w:pPr>
      <w:keepNext/>
      <w:numPr>
        <w:ilvl w:val="6"/>
        <w:numId w:val="1"/>
      </w:numPr>
      <w:shd w:val="clear" w:color="auto" w:fill="CCCCCC"/>
      <w:tabs>
        <w:tab w:val="num" w:pos="0"/>
      </w:tabs>
      <w:ind w:left="1296"/>
      <w:jc w:val="center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601645"/>
    <w:pPr>
      <w:keepNext/>
      <w:numPr>
        <w:ilvl w:val="7"/>
        <w:numId w:val="1"/>
      </w:numPr>
      <w:tabs>
        <w:tab w:val="num" w:pos="0"/>
      </w:tabs>
      <w:ind w:left="1440"/>
      <w:jc w:val="center"/>
      <w:outlineLvl w:val="7"/>
    </w:pPr>
    <w:rPr>
      <w:rFonts w:ascii="Calibri" w:hAnsi="Calibri"/>
      <w:i/>
      <w:iCs/>
      <w:sz w:val="24"/>
      <w:szCs w:val="24"/>
      <w:shd w:val="clear" w:color="auto" w:fill="CCCCCC"/>
      <w:lang w:val="x-none"/>
    </w:rPr>
  </w:style>
  <w:style w:type="paragraph" w:styleId="Nagwek9">
    <w:name w:val="heading 9"/>
    <w:basedOn w:val="Normalny"/>
    <w:next w:val="Tekstpodstawowy"/>
    <w:link w:val="Nagwek9Znak"/>
    <w:uiPriority w:val="9"/>
    <w:qFormat/>
    <w:rsid w:val="00601645"/>
    <w:pPr>
      <w:keepNext/>
      <w:numPr>
        <w:ilvl w:val="8"/>
        <w:numId w:val="1"/>
      </w:numPr>
      <w:tabs>
        <w:tab w:val="num" w:pos="0"/>
      </w:tabs>
      <w:spacing w:before="240" w:after="120"/>
      <w:ind w:left="1584"/>
      <w:outlineLvl w:val="8"/>
    </w:pPr>
    <w:rPr>
      <w:rFonts w:ascii="Cambria" w:hAnsi="Cambria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601645"/>
    <w:rPr>
      <w:rFonts w:ascii="Cambria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gwek2Znak">
    <w:name w:val="Nagłówek 2 Znak"/>
    <w:link w:val="Nagwek2"/>
    <w:uiPriority w:val="9"/>
    <w:locked/>
    <w:rsid w:val="00601645"/>
    <w:rPr>
      <w:rFonts w:ascii="Cambria" w:hAnsi="Cambria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Nagwek3Znak">
    <w:name w:val="Nagłówek 3 Znak"/>
    <w:link w:val="Nagwek3"/>
    <w:uiPriority w:val="9"/>
    <w:locked/>
    <w:rsid w:val="00601645"/>
    <w:rPr>
      <w:rFonts w:ascii="Cambria" w:hAnsi="Cambria" w:cs="Times New Roman"/>
      <w:b/>
      <w:bCs/>
      <w:sz w:val="26"/>
      <w:szCs w:val="26"/>
      <w:shd w:val="clear" w:color="auto" w:fill="999999"/>
      <w:lang w:val="x-none" w:eastAsia="ar-SA" w:bidi="ar-SA"/>
    </w:rPr>
  </w:style>
  <w:style w:type="character" w:customStyle="1" w:styleId="Nagwek4Znak">
    <w:name w:val="Nagłówek 4 Znak"/>
    <w:link w:val="Nagwek4"/>
    <w:uiPriority w:val="9"/>
    <w:locked/>
    <w:rsid w:val="00601645"/>
    <w:rPr>
      <w:rFonts w:ascii="Calibri" w:hAnsi="Calibri" w:cs="Times New Roman"/>
      <w:b/>
      <w:bCs/>
      <w:sz w:val="28"/>
      <w:szCs w:val="28"/>
      <w:lang w:val="x-none" w:eastAsia="ar-SA" w:bidi="ar-SA"/>
    </w:rPr>
  </w:style>
  <w:style w:type="character" w:customStyle="1" w:styleId="Nagwek5Znak">
    <w:name w:val="Nagłówek 5 Znak"/>
    <w:link w:val="Nagwek5"/>
    <w:uiPriority w:val="9"/>
    <w:locked/>
    <w:rsid w:val="00601645"/>
    <w:rPr>
      <w:rFonts w:ascii="Calibri" w:hAnsi="Calibr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gwek6Znak">
    <w:name w:val="Nagłówek 6 Znak"/>
    <w:link w:val="Nagwek6"/>
    <w:uiPriority w:val="9"/>
    <w:locked/>
    <w:rsid w:val="00601645"/>
    <w:rPr>
      <w:rFonts w:ascii="Calibri" w:hAnsi="Calibri" w:cs="Times New Roman"/>
      <w:bCs/>
      <w:sz w:val="22"/>
      <w:szCs w:val="22"/>
      <w:shd w:val="clear" w:color="auto" w:fill="CCCCCC"/>
      <w:lang w:val="x-none" w:eastAsia="ar-SA" w:bidi="ar-SA"/>
    </w:rPr>
  </w:style>
  <w:style w:type="character" w:customStyle="1" w:styleId="Nagwek7Znak">
    <w:name w:val="Nagłówek 7 Znak"/>
    <w:link w:val="Nagwek7"/>
    <w:uiPriority w:val="9"/>
    <w:locked/>
    <w:rsid w:val="00601645"/>
    <w:rPr>
      <w:rFonts w:ascii="Calibri" w:hAnsi="Calibri" w:cs="Times New Roman"/>
      <w:b/>
      <w:sz w:val="24"/>
      <w:szCs w:val="24"/>
      <w:shd w:val="clear" w:color="auto" w:fill="CCCCCC"/>
      <w:lang w:val="x-none" w:eastAsia="ar-SA" w:bidi="ar-SA"/>
    </w:rPr>
  </w:style>
  <w:style w:type="character" w:customStyle="1" w:styleId="Nagwek8Znak">
    <w:name w:val="Nagłówek 8 Znak"/>
    <w:link w:val="Nagwek8"/>
    <w:uiPriority w:val="9"/>
    <w:locked/>
    <w:rsid w:val="00601645"/>
    <w:rPr>
      <w:rFonts w:ascii="Calibri" w:hAnsi="Calibri" w:cs="Times New Roman"/>
      <w:b/>
      <w:i/>
      <w:iCs/>
      <w:sz w:val="24"/>
      <w:szCs w:val="24"/>
      <w:lang w:val="x-none" w:eastAsia="ar-SA" w:bidi="ar-SA"/>
    </w:rPr>
  </w:style>
  <w:style w:type="character" w:customStyle="1" w:styleId="Nagwek9Znak">
    <w:name w:val="Nagłówek 9 Znak"/>
    <w:link w:val="Nagwek9"/>
    <w:uiPriority w:val="9"/>
    <w:locked/>
    <w:rsid w:val="00601645"/>
    <w:rPr>
      <w:rFonts w:ascii="Cambria" w:hAnsi="Cambria" w:cs="Times New Roman"/>
      <w:b/>
      <w:sz w:val="22"/>
      <w:szCs w:val="22"/>
      <w:lang w:val="x-none" w:eastAsia="ar-SA" w:bidi="ar-SA"/>
    </w:rPr>
  </w:style>
  <w:style w:type="character" w:customStyle="1" w:styleId="WW8Num2z0">
    <w:name w:val="WW8Num2z0"/>
    <w:rsid w:val="008E4702"/>
    <w:rPr>
      <w:rFonts w:ascii="Symbol" w:hAnsi="Symbol"/>
      <w:color w:val="auto"/>
    </w:rPr>
  </w:style>
  <w:style w:type="paragraph" w:styleId="Tekstpodstawowy">
    <w:name w:val="Body Text"/>
    <w:basedOn w:val="Normalny"/>
    <w:link w:val="TekstpodstawowyZnak"/>
    <w:uiPriority w:val="99"/>
    <w:unhideWhenUsed/>
    <w:rsid w:val="00601645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locked/>
    <w:rsid w:val="00601645"/>
    <w:rPr>
      <w:rFonts w:ascii="Arial" w:hAnsi="Arial" w:cs="Times New Roman"/>
      <w:b/>
      <w:sz w:val="18"/>
      <w:szCs w:val="18"/>
      <w:lang w:val="x-none" w:eastAsia="ar-SA" w:bidi="ar-SA"/>
    </w:rPr>
  </w:style>
  <w:style w:type="character" w:customStyle="1" w:styleId="WW8Num3z0">
    <w:name w:val="WW8Num3z0"/>
    <w:rsid w:val="008E4702"/>
    <w:rPr>
      <w:rFonts w:ascii="Symbol" w:hAnsi="Symbol"/>
      <w:color w:val="auto"/>
    </w:rPr>
  </w:style>
  <w:style w:type="character" w:customStyle="1" w:styleId="Absatz-Standardschriftart">
    <w:name w:val="Absatz-Standardschriftart"/>
    <w:rsid w:val="008E4702"/>
  </w:style>
  <w:style w:type="character" w:customStyle="1" w:styleId="WW-Absatz-Standardschriftart">
    <w:name w:val="WW-Absatz-Standardschriftart"/>
    <w:rsid w:val="008E4702"/>
  </w:style>
  <w:style w:type="character" w:customStyle="1" w:styleId="WW-Absatz-Standardschriftart1">
    <w:name w:val="WW-Absatz-Standardschriftart1"/>
    <w:rsid w:val="008E4702"/>
  </w:style>
  <w:style w:type="character" w:customStyle="1" w:styleId="WW-Absatz-Standardschriftart11">
    <w:name w:val="WW-Absatz-Standardschriftart11"/>
    <w:rsid w:val="008E4702"/>
  </w:style>
  <w:style w:type="character" w:customStyle="1" w:styleId="WW-Absatz-Standardschriftart111">
    <w:name w:val="WW-Absatz-Standardschriftart111"/>
    <w:rsid w:val="008E4702"/>
  </w:style>
  <w:style w:type="character" w:customStyle="1" w:styleId="WW-Absatz-Standardschriftart1111">
    <w:name w:val="WW-Absatz-Standardschriftart1111"/>
    <w:rsid w:val="008E4702"/>
  </w:style>
  <w:style w:type="character" w:customStyle="1" w:styleId="WW-Absatz-Standardschriftart11111">
    <w:name w:val="WW-Absatz-Standardschriftart11111"/>
    <w:rsid w:val="008E4702"/>
  </w:style>
  <w:style w:type="character" w:customStyle="1" w:styleId="WW-Absatz-Standardschriftart111111">
    <w:name w:val="WW-Absatz-Standardschriftart111111"/>
    <w:rsid w:val="008E4702"/>
  </w:style>
  <w:style w:type="character" w:customStyle="1" w:styleId="WW-Absatz-Standardschriftart1111111">
    <w:name w:val="WW-Absatz-Standardschriftart1111111"/>
    <w:rsid w:val="008E4702"/>
  </w:style>
  <w:style w:type="character" w:customStyle="1" w:styleId="WW-Absatz-Standardschriftart11111111">
    <w:name w:val="WW-Absatz-Standardschriftart11111111"/>
    <w:rsid w:val="008E4702"/>
  </w:style>
  <w:style w:type="character" w:customStyle="1" w:styleId="WW-Absatz-Standardschriftart111111111">
    <w:name w:val="WW-Absatz-Standardschriftart111111111"/>
    <w:rsid w:val="008E4702"/>
  </w:style>
  <w:style w:type="character" w:customStyle="1" w:styleId="WW-Absatz-Standardschriftart1111111111">
    <w:name w:val="WW-Absatz-Standardschriftart1111111111"/>
    <w:rsid w:val="008E4702"/>
  </w:style>
  <w:style w:type="character" w:customStyle="1" w:styleId="WW-Absatz-Standardschriftart11111111111">
    <w:name w:val="WW-Absatz-Standardschriftart11111111111"/>
    <w:rsid w:val="008E4702"/>
  </w:style>
  <w:style w:type="character" w:customStyle="1" w:styleId="WW-Absatz-Standardschriftart111111111111">
    <w:name w:val="WW-Absatz-Standardschriftart111111111111"/>
    <w:rsid w:val="008E4702"/>
  </w:style>
  <w:style w:type="character" w:customStyle="1" w:styleId="WW-Absatz-Standardschriftart1111111111111">
    <w:name w:val="WW-Absatz-Standardschriftart1111111111111"/>
    <w:rsid w:val="008E4702"/>
  </w:style>
  <w:style w:type="character" w:customStyle="1" w:styleId="WW-Absatz-Standardschriftart11111111111111">
    <w:name w:val="WW-Absatz-Standardschriftart11111111111111"/>
    <w:rsid w:val="008E4702"/>
  </w:style>
  <w:style w:type="character" w:customStyle="1" w:styleId="WW-Absatz-Standardschriftart111111111111111">
    <w:name w:val="WW-Absatz-Standardschriftart111111111111111"/>
    <w:rsid w:val="008E4702"/>
  </w:style>
  <w:style w:type="character" w:customStyle="1" w:styleId="WW-Absatz-Standardschriftart1111111111111111">
    <w:name w:val="WW-Absatz-Standardschriftart1111111111111111"/>
    <w:rsid w:val="008E4702"/>
  </w:style>
  <w:style w:type="character" w:customStyle="1" w:styleId="WW-Absatz-Standardschriftart11111111111111111">
    <w:name w:val="WW-Absatz-Standardschriftart11111111111111111"/>
    <w:rsid w:val="008E4702"/>
  </w:style>
  <w:style w:type="character" w:customStyle="1" w:styleId="WW-Absatz-Standardschriftart111111111111111111">
    <w:name w:val="WW-Absatz-Standardschriftart111111111111111111"/>
    <w:rsid w:val="008E4702"/>
  </w:style>
  <w:style w:type="character" w:customStyle="1" w:styleId="WW-Absatz-Standardschriftart1111111111111111111">
    <w:name w:val="WW-Absatz-Standardschriftart1111111111111111111"/>
    <w:rsid w:val="008E4702"/>
  </w:style>
  <w:style w:type="character" w:customStyle="1" w:styleId="WW-Absatz-Standardschriftart11111111111111111111">
    <w:name w:val="WW-Absatz-Standardschriftart11111111111111111111"/>
    <w:rsid w:val="008E4702"/>
  </w:style>
  <w:style w:type="character" w:customStyle="1" w:styleId="WW-Absatz-Standardschriftart111111111111111111111">
    <w:name w:val="WW-Absatz-Standardschriftart111111111111111111111"/>
    <w:rsid w:val="008E4702"/>
  </w:style>
  <w:style w:type="character" w:customStyle="1" w:styleId="WW-Absatz-Standardschriftart1111111111111111111111">
    <w:name w:val="WW-Absatz-Standardschriftart1111111111111111111111"/>
    <w:rsid w:val="008E4702"/>
  </w:style>
  <w:style w:type="character" w:customStyle="1" w:styleId="WW-Absatz-Standardschriftart11111111111111111111111">
    <w:name w:val="WW-Absatz-Standardschriftart11111111111111111111111"/>
    <w:rsid w:val="008E4702"/>
  </w:style>
  <w:style w:type="character" w:customStyle="1" w:styleId="WW-Absatz-Standardschriftart111111111111111111111111">
    <w:name w:val="WW-Absatz-Standardschriftart111111111111111111111111"/>
    <w:rsid w:val="008E4702"/>
  </w:style>
  <w:style w:type="character" w:customStyle="1" w:styleId="Domylnaczcionkaakapitu2">
    <w:name w:val="Domyślna czcionka akapitu2"/>
    <w:rsid w:val="008E4702"/>
  </w:style>
  <w:style w:type="character" w:customStyle="1" w:styleId="WW-Absatz-Standardschriftart1111111111111111111111111">
    <w:name w:val="WW-Absatz-Standardschriftart1111111111111111111111111"/>
    <w:rsid w:val="008E4702"/>
  </w:style>
  <w:style w:type="character" w:customStyle="1" w:styleId="WW-Absatz-Standardschriftart11111111111111111111111111">
    <w:name w:val="WW-Absatz-Standardschriftart11111111111111111111111111"/>
    <w:rsid w:val="008E4702"/>
  </w:style>
  <w:style w:type="character" w:customStyle="1" w:styleId="WW-Absatz-Standardschriftart111111111111111111111111111">
    <w:name w:val="WW-Absatz-Standardschriftart111111111111111111111111111"/>
    <w:rsid w:val="008E4702"/>
  </w:style>
  <w:style w:type="character" w:customStyle="1" w:styleId="WW-Absatz-Standardschriftart1111111111111111111111111111">
    <w:name w:val="WW-Absatz-Standardschriftart1111111111111111111111111111"/>
    <w:rsid w:val="008E4702"/>
  </w:style>
  <w:style w:type="character" w:customStyle="1" w:styleId="WW-Absatz-Standardschriftart11111111111111111111111111111">
    <w:name w:val="WW-Absatz-Standardschriftart11111111111111111111111111111"/>
    <w:rsid w:val="008E4702"/>
  </w:style>
  <w:style w:type="character" w:customStyle="1" w:styleId="WW-Absatz-Standardschriftart111111111111111111111111111111">
    <w:name w:val="WW-Absatz-Standardschriftart111111111111111111111111111111"/>
    <w:rsid w:val="008E4702"/>
  </w:style>
  <w:style w:type="character" w:customStyle="1" w:styleId="WW-Absatz-Standardschriftart1111111111111111111111111111111">
    <w:name w:val="WW-Absatz-Standardschriftart1111111111111111111111111111111"/>
    <w:rsid w:val="008E4702"/>
  </w:style>
  <w:style w:type="character" w:customStyle="1" w:styleId="WW-Absatz-Standardschriftart11111111111111111111111111111111">
    <w:name w:val="WW-Absatz-Standardschriftart11111111111111111111111111111111"/>
    <w:rsid w:val="008E4702"/>
  </w:style>
  <w:style w:type="character" w:customStyle="1" w:styleId="WW-Absatz-Standardschriftart111111111111111111111111111111111">
    <w:name w:val="WW-Absatz-Standardschriftart111111111111111111111111111111111"/>
    <w:rsid w:val="008E4702"/>
  </w:style>
  <w:style w:type="character" w:customStyle="1" w:styleId="WW-Absatz-Standardschriftart1111111111111111111111111111111111">
    <w:name w:val="WW-Absatz-Standardschriftart1111111111111111111111111111111111"/>
    <w:rsid w:val="008E4702"/>
  </w:style>
  <w:style w:type="character" w:customStyle="1" w:styleId="WW-Absatz-Standardschriftart11111111111111111111111111111111111">
    <w:name w:val="WW-Absatz-Standardschriftart11111111111111111111111111111111111"/>
    <w:rsid w:val="008E4702"/>
  </w:style>
  <w:style w:type="character" w:customStyle="1" w:styleId="WW-Absatz-Standardschriftart111111111111111111111111111111111111">
    <w:name w:val="WW-Absatz-Standardschriftart111111111111111111111111111111111111"/>
    <w:rsid w:val="008E4702"/>
  </w:style>
  <w:style w:type="character" w:customStyle="1" w:styleId="WW-Absatz-Standardschriftart1111111111111111111111111111111111111">
    <w:name w:val="WW-Absatz-Standardschriftart1111111111111111111111111111111111111"/>
    <w:rsid w:val="008E4702"/>
  </w:style>
  <w:style w:type="character" w:customStyle="1" w:styleId="WW-Absatz-Standardschriftart11111111111111111111111111111111111111">
    <w:name w:val="WW-Absatz-Standardschriftart11111111111111111111111111111111111111"/>
    <w:rsid w:val="008E4702"/>
  </w:style>
  <w:style w:type="character" w:customStyle="1" w:styleId="WW-Absatz-Standardschriftart111111111111111111111111111111111111111">
    <w:name w:val="WW-Absatz-Standardschriftart111111111111111111111111111111111111111"/>
    <w:rsid w:val="008E4702"/>
  </w:style>
  <w:style w:type="character" w:customStyle="1" w:styleId="WW-Absatz-Standardschriftart1111111111111111111111111111111111111111">
    <w:name w:val="WW-Absatz-Standardschriftart1111111111111111111111111111111111111111"/>
    <w:rsid w:val="008E4702"/>
  </w:style>
  <w:style w:type="character" w:customStyle="1" w:styleId="WW-Absatz-Standardschriftart11111111111111111111111111111111111111111">
    <w:name w:val="WW-Absatz-Standardschriftart11111111111111111111111111111111111111111"/>
    <w:rsid w:val="008E4702"/>
  </w:style>
  <w:style w:type="character" w:customStyle="1" w:styleId="WW-Absatz-Standardschriftart111111111111111111111111111111111111111111">
    <w:name w:val="WW-Absatz-Standardschriftart111111111111111111111111111111111111111111"/>
    <w:rsid w:val="008E4702"/>
  </w:style>
  <w:style w:type="character" w:customStyle="1" w:styleId="WW-Absatz-Standardschriftart1111111111111111111111111111111111111111111">
    <w:name w:val="WW-Absatz-Standardschriftart1111111111111111111111111111111111111111111"/>
    <w:rsid w:val="008E4702"/>
  </w:style>
  <w:style w:type="character" w:customStyle="1" w:styleId="WW-Absatz-Standardschriftart11111111111111111111111111111111111111111111">
    <w:name w:val="WW-Absatz-Standardschriftart11111111111111111111111111111111111111111111"/>
    <w:rsid w:val="008E4702"/>
  </w:style>
  <w:style w:type="character" w:customStyle="1" w:styleId="WW8Num4z0">
    <w:name w:val="WW8Num4z0"/>
    <w:rsid w:val="008E4702"/>
    <w:rPr>
      <w:rFonts w:ascii="Symbol" w:hAnsi="Symbol"/>
      <w:color w:val="auto"/>
    </w:rPr>
  </w:style>
  <w:style w:type="character" w:customStyle="1" w:styleId="WW8Num4z1">
    <w:name w:val="WW8Num4z1"/>
    <w:rsid w:val="008E4702"/>
    <w:rPr>
      <w:rFonts w:ascii="Courier New" w:hAnsi="Courier New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8E4702"/>
  </w:style>
  <w:style w:type="character" w:customStyle="1" w:styleId="WW-Absatz-Standardschriftart1111111111111111111111111111111111111111111111">
    <w:name w:val="WW-Absatz-Standardschriftart1111111111111111111111111111111111111111111111"/>
    <w:rsid w:val="008E4702"/>
  </w:style>
  <w:style w:type="character" w:customStyle="1" w:styleId="WW-Absatz-Standardschriftart11111111111111111111111111111111111111111111111">
    <w:name w:val="WW-Absatz-Standardschriftart11111111111111111111111111111111111111111111111"/>
    <w:rsid w:val="008E4702"/>
  </w:style>
  <w:style w:type="character" w:customStyle="1" w:styleId="WW-Absatz-Standardschriftart111111111111111111111111111111111111111111111111">
    <w:name w:val="WW-Absatz-Standardschriftart111111111111111111111111111111111111111111111111"/>
    <w:rsid w:val="008E4702"/>
  </w:style>
  <w:style w:type="character" w:customStyle="1" w:styleId="WW-Absatz-Standardschriftart1111111111111111111111111111111111111111111111111">
    <w:name w:val="WW-Absatz-Standardschriftart1111111111111111111111111111111111111111111111111"/>
    <w:rsid w:val="008E47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E47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E47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E47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E4702"/>
  </w:style>
  <w:style w:type="character" w:customStyle="1" w:styleId="WW8Num1z0">
    <w:name w:val="WW8Num1z0"/>
    <w:rsid w:val="008E4702"/>
    <w:rPr>
      <w:rFonts w:ascii="Symbol" w:hAnsi="Symbol"/>
    </w:rPr>
  </w:style>
  <w:style w:type="character" w:customStyle="1" w:styleId="WW8Num1z1">
    <w:name w:val="WW8Num1z1"/>
    <w:rsid w:val="008E4702"/>
    <w:rPr>
      <w:rFonts w:ascii="Courier New" w:hAnsi="Courier New"/>
    </w:rPr>
  </w:style>
  <w:style w:type="character" w:customStyle="1" w:styleId="WW8Num1z2">
    <w:name w:val="WW8Num1z2"/>
    <w:rsid w:val="008E4702"/>
    <w:rPr>
      <w:rFonts w:ascii="Wingdings" w:hAnsi="Wingdings"/>
    </w:rPr>
  </w:style>
  <w:style w:type="character" w:customStyle="1" w:styleId="WW8Num4z2">
    <w:name w:val="WW8Num4z2"/>
    <w:rsid w:val="008E4702"/>
    <w:rPr>
      <w:rFonts w:ascii="Wingdings" w:hAnsi="Wingdings"/>
    </w:rPr>
  </w:style>
  <w:style w:type="character" w:customStyle="1" w:styleId="WW8Num4z3">
    <w:name w:val="WW8Num4z3"/>
    <w:rsid w:val="008E4702"/>
    <w:rPr>
      <w:rFonts w:ascii="Symbol" w:hAnsi="Symbol"/>
    </w:rPr>
  </w:style>
  <w:style w:type="character" w:customStyle="1" w:styleId="WW8Num5z0">
    <w:name w:val="WW8Num5z0"/>
    <w:rsid w:val="008E4702"/>
    <w:rPr>
      <w:rFonts w:ascii="Symbol" w:hAnsi="Symbol"/>
    </w:rPr>
  </w:style>
  <w:style w:type="character" w:customStyle="1" w:styleId="WW8Num5z1">
    <w:name w:val="WW8Num5z1"/>
    <w:rsid w:val="008E4702"/>
    <w:rPr>
      <w:rFonts w:ascii="Courier New" w:hAnsi="Courier New"/>
    </w:rPr>
  </w:style>
  <w:style w:type="character" w:customStyle="1" w:styleId="WW8Num5z2">
    <w:name w:val="WW8Num5z2"/>
    <w:rsid w:val="008E4702"/>
    <w:rPr>
      <w:rFonts w:ascii="Wingdings" w:hAnsi="Wingdings"/>
    </w:rPr>
  </w:style>
  <w:style w:type="character" w:customStyle="1" w:styleId="WW8Num6z0">
    <w:name w:val="WW8Num6z0"/>
    <w:rsid w:val="008E4702"/>
    <w:rPr>
      <w:rFonts w:ascii="Symbol" w:hAnsi="Symbol"/>
      <w:color w:val="auto"/>
    </w:rPr>
  </w:style>
  <w:style w:type="character" w:customStyle="1" w:styleId="WW8Num7z0">
    <w:name w:val="WW8Num7z0"/>
    <w:rsid w:val="008E4702"/>
    <w:rPr>
      <w:rFonts w:ascii="Symbol" w:hAnsi="Symbol"/>
    </w:rPr>
  </w:style>
  <w:style w:type="character" w:customStyle="1" w:styleId="WW8Num8z0">
    <w:name w:val="WW8Num8z0"/>
    <w:rsid w:val="008E4702"/>
    <w:rPr>
      <w:rFonts w:ascii="Symbol" w:hAnsi="Symbol"/>
      <w:color w:val="auto"/>
    </w:rPr>
  </w:style>
  <w:style w:type="character" w:customStyle="1" w:styleId="WW8Num9z0">
    <w:name w:val="WW8Num9z0"/>
    <w:rsid w:val="008E4702"/>
    <w:rPr>
      <w:rFonts w:ascii="Symbol" w:hAnsi="Symbol"/>
    </w:rPr>
  </w:style>
  <w:style w:type="character" w:customStyle="1" w:styleId="WW8Num10z0">
    <w:name w:val="WW8Num10z0"/>
    <w:rsid w:val="008E4702"/>
    <w:rPr>
      <w:rFonts w:ascii="Symbol" w:hAnsi="Symbol"/>
      <w:color w:val="auto"/>
    </w:rPr>
  </w:style>
  <w:style w:type="character" w:customStyle="1" w:styleId="WW8Num11z0">
    <w:name w:val="WW8Num11z0"/>
    <w:rsid w:val="008E4702"/>
    <w:rPr>
      <w:rFonts w:ascii="Symbol" w:hAnsi="Symbol"/>
    </w:rPr>
  </w:style>
  <w:style w:type="character" w:customStyle="1" w:styleId="WW8Num12z0">
    <w:name w:val="WW8Num12z0"/>
    <w:rsid w:val="008E4702"/>
    <w:rPr>
      <w:rFonts w:ascii="Symbol" w:hAnsi="Symbol"/>
    </w:rPr>
  </w:style>
  <w:style w:type="character" w:customStyle="1" w:styleId="WW8Num13z0">
    <w:name w:val="WW8Num13z0"/>
    <w:rsid w:val="008E4702"/>
    <w:rPr>
      <w:rFonts w:ascii="Symbol" w:hAnsi="Symbol"/>
    </w:rPr>
  </w:style>
  <w:style w:type="character" w:customStyle="1" w:styleId="WW8Num14z0">
    <w:name w:val="WW8Num14z0"/>
    <w:rsid w:val="008E4702"/>
    <w:rPr>
      <w:rFonts w:ascii="Symbol" w:hAnsi="Symbol"/>
    </w:rPr>
  </w:style>
  <w:style w:type="character" w:customStyle="1" w:styleId="WW8Num15z0">
    <w:name w:val="WW8Num15z0"/>
    <w:rsid w:val="008E4702"/>
    <w:rPr>
      <w:rFonts w:ascii="Symbol" w:hAnsi="Symbol"/>
    </w:rPr>
  </w:style>
  <w:style w:type="character" w:customStyle="1" w:styleId="WW8Num16z0">
    <w:name w:val="WW8Num16z0"/>
    <w:rsid w:val="008E4702"/>
    <w:rPr>
      <w:rFonts w:ascii="Symbol" w:hAnsi="Symbol"/>
      <w:color w:val="auto"/>
    </w:rPr>
  </w:style>
  <w:style w:type="character" w:customStyle="1" w:styleId="WW8Num17z0">
    <w:name w:val="WW8Num17z0"/>
    <w:rsid w:val="008E4702"/>
    <w:rPr>
      <w:rFonts w:ascii="Symbol" w:hAnsi="Symbol"/>
    </w:rPr>
  </w:style>
  <w:style w:type="character" w:customStyle="1" w:styleId="WW8Num17z1">
    <w:name w:val="WW8Num17z1"/>
    <w:rsid w:val="008E4702"/>
    <w:rPr>
      <w:rFonts w:ascii="Courier New" w:hAnsi="Courier New"/>
    </w:rPr>
  </w:style>
  <w:style w:type="character" w:customStyle="1" w:styleId="WW8Num17z2">
    <w:name w:val="WW8Num17z2"/>
    <w:rsid w:val="008E4702"/>
    <w:rPr>
      <w:rFonts w:ascii="Wingdings" w:hAnsi="Wingdings"/>
    </w:rPr>
  </w:style>
  <w:style w:type="character" w:customStyle="1" w:styleId="WW8Num18z0">
    <w:name w:val="WW8Num18z0"/>
    <w:rsid w:val="008E4702"/>
    <w:rPr>
      <w:rFonts w:ascii="Symbol" w:hAnsi="Symbol"/>
      <w:color w:val="auto"/>
    </w:rPr>
  </w:style>
  <w:style w:type="character" w:customStyle="1" w:styleId="WW8Num19z0">
    <w:name w:val="WW8Num19z0"/>
    <w:rsid w:val="008E4702"/>
    <w:rPr>
      <w:rFonts w:ascii="Symbol" w:hAnsi="Symbol"/>
      <w:color w:val="auto"/>
    </w:rPr>
  </w:style>
  <w:style w:type="character" w:customStyle="1" w:styleId="WW8Num20z0">
    <w:name w:val="WW8Num20z0"/>
    <w:rsid w:val="008E4702"/>
    <w:rPr>
      <w:rFonts w:ascii="Symbol" w:hAnsi="Symbol"/>
    </w:rPr>
  </w:style>
  <w:style w:type="character" w:customStyle="1" w:styleId="WW8Num21z0">
    <w:name w:val="WW8Num21z0"/>
    <w:rsid w:val="008E4702"/>
    <w:rPr>
      <w:rFonts w:ascii="Symbol" w:hAnsi="Symbol"/>
    </w:rPr>
  </w:style>
  <w:style w:type="character" w:customStyle="1" w:styleId="WW8Num22z0">
    <w:name w:val="WW8Num22z0"/>
    <w:rsid w:val="008E4702"/>
    <w:rPr>
      <w:rFonts w:ascii="Symbol" w:hAnsi="Symbol"/>
    </w:rPr>
  </w:style>
  <w:style w:type="character" w:customStyle="1" w:styleId="WW8Num23z0">
    <w:name w:val="WW8Num23z0"/>
    <w:rsid w:val="008E4702"/>
    <w:rPr>
      <w:rFonts w:ascii="Symbol" w:hAnsi="Symbol"/>
    </w:rPr>
  </w:style>
  <w:style w:type="character" w:customStyle="1" w:styleId="WW8Num24z0">
    <w:name w:val="WW8Num24z0"/>
    <w:rsid w:val="008E4702"/>
    <w:rPr>
      <w:rFonts w:ascii="Symbol" w:hAnsi="Symbol"/>
    </w:rPr>
  </w:style>
  <w:style w:type="character" w:customStyle="1" w:styleId="WW8Num25z0">
    <w:name w:val="WW8Num25z0"/>
    <w:rsid w:val="008E4702"/>
    <w:rPr>
      <w:rFonts w:ascii="Symbol" w:hAnsi="Symbol"/>
    </w:rPr>
  </w:style>
  <w:style w:type="character" w:customStyle="1" w:styleId="WW8Num26z0">
    <w:name w:val="WW8Num26z0"/>
    <w:rsid w:val="008E4702"/>
    <w:rPr>
      <w:rFonts w:ascii="Symbol" w:hAnsi="Symbol"/>
      <w:color w:val="auto"/>
    </w:rPr>
  </w:style>
  <w:style w:type="character" w:customStyle="1" w:styleId="WW8Num27z0">
    <w:name w:val="WW8Num27z0"/>
    <w:rsid w:val="008E4702"/>
    <w:rPr>
      <w:rFonts w:ascii="Symbol" w:hAnsi="Symbol"/>
    </w:rPr>
  </w:style>
  <w:style w:type="character" w:customStyle="1" w:styleId="WW8Num28z0">
    <w:name w:val="WW8Num28z0"/>
    <w:rsid w:val="008E4702"/>
    <w:rPr>
      <w:rFonts w:ascii="Symbol" w:hAnsi="Symbol"/>
    </w:rPr>
  </w:style>
  <w:style w:type="character" w:customStyle="1" w:styleId="WW8Num29z0">
    <w:name w:val="WW8Num29z0"/>
    <w:rsid w:val="008E4702"/>
    <w:rPr>
      <w:rFonts w:ascii="Symbol" w:hAnsi="Symbol"/>
    </w:rPr>
  </w:style>
  <w:style w:type="character" w:customStyle="1" w:styleId="WW8Num30z0">
    <w:name w:val="WW8Num30z0"/>
    <w:rsid w:val="008E4702"/>
    <w:rPr>
      <w:rFonts w:ascii="Symbol" w:hAnsi="Symbol"/>
    </w:rPr>
  </w:style>
  <w:style w:type="character" w:customStyle="1" w:styleId="WW8Num31z0">
    <w:name w:val="WW8Num31z0"/>
    <w:rsid w:val="008E4702"/>
    <w:rPr>
      <w:rFonts w:ascii="Symbol" w:hAnsi="Symbol"/>
      <w:color w:val="auto"/>
    </w:rPr>
  </w:style>
  <w:style w:type="character" w:customStyle="1" w:styleId="WW8Num31z1">
    <w:name w:val="WW8Num31z1"/>
    <w:rsid w:val="008E4702"/>
    <w:rPr>
      <w:rFonts w:ascii="Courier New" w:hAnsi="Courier New"/>
    </w:rPr>
  </w:style>
  <w:style w:type="character" w:customStyle="1" w:styleId="WW8Num31z2">
    <w:name w:val="WW8Num31z2"/>
    <w:rsid w:val="008E4702"/>
    <w:rPr>
      <w:rFonts w:ascii="Wingdings" w:hAnsi="Wingdings"/>
    </w:rPr>
  </w:style>
  <w:style w:type="character" w:customStyle="1" w:styleId="WW8Num31z3">
    <w:name w:val="WW8Num31z3"/>
    <w:rsid w:val="008E4702"/>
    <w:rPr>
      <w:rFonts w:ascii="Symbol" w:hAnsi="Symbol"/>
    </w:rPr>
  </w:style>
  <w:style w:type="character" w:customStyle="1" w:styleId="WW8Num32z0">
    <w:name w:val="WW8Num32z0"/>
    <w:rsid w:val="008E4702"/>
    <w:rPr>
      <w:rFonts w:ascii="Symbol" w:hAnsi="Symbol"/>
    </w:rPr>
  </w:style>
  <w:style w:type="character" w:customStyle="1" w:styleId="WW8Num33z0">
    <w:name w:val="WW8Num33z0"/>
    <w:rsid w:val="008E4702"/>
    <w:rPr>
      <w:rFonts w:ascii="Symbol" w:hAnsi="Symbol"/>
      <w:color w:val="auto"/>
    </w:rPr>
  </w:style>
  <w:style w:type="character" w:customStyle="1" w:styleId="WW8Num33z1">
    <w:name w:val="WW8Num33z1"/>
    <w:rsid w:val="008E4702"/>
    <w:rPr>
      <w:rFonts w:ascii="Courier New" w:hAnsi="Courier New"/>
    </w:rPr>
  </w:style>
  <w:style w:type="character" w:customStyle="1" w:styleId="WW8Num33z2">
    <w:name w:val="WW8Num33z2"/>
    <w:rsid w:val="008E4702"/>
    <w:rPr>
      <w:rFonts w:ascii="Wingdings" w:hAnsi="Wingdings"/>
    </w:rPr>
  </w:style>
  <w:style w:type="character" w:customStyle="1" w:styleId="WW8Num33z3">
    <w:name w:val="WW8Num33z3"/>
    <w:rsid w:val="008E4702"/>
    <w:rPr>
      <w:rFonts w:ascii="Symbol" w:hAnsi="Symbol"/>
    </w:rPr>
  </w:style>
  <w:style w:type="character" w:customStyle="1" w:styleId="WW8Num34z0">
    <w:name w:val="WW8Num34z0"/>
    <w:rsid w:val="008E4702"/>
    <w:rPr>
      <w:rFonts w:ascii="Symbol" w:hAnsi="Symbol"/>
      <w:color w:val="auto"/>
    </w:rPr>
  </w:style>
  <w:style w:type="character" w:customStyle="1" w:styleId="WW8Num35z0">
    <w:name w:val="WW8Num35z0"/>
    <w:rsid w:val="008E4702"/>
    <w:rPr>
      <w:rFonts w:ascii="Symbol" w:hAnsi="Symbol"/>
    </w:rPr>
  </w:style>
  <w:style w:type="character" w:customStyle="1" w:styleId="WW8Num36z0">
    <w:name w:val="WW8Num36z0"/>
    <w:rsid w:val="008E4702"/>
    <w:rPr>
      <w:rFonts w:ascii="Symbol" w:hAnsi="Symbol"/>
      <w:color w:val="auto"/>
    </w:rPr>
  </w:style>
  <w:style w:type="character" w:customStyle="1" w:styleId="WW8Num37z0">
    <w:name w:val="WW8Num37z0"/>
    <w:rsid w:val="008E4702"/>
    <w:rPr>
      <w:rFonts w:ascii="Symbol" w:hAnsi="Symbol"/>
      <w:color w:val="auto"/>
    </w:rPr>
  </w:style>
  <w:style w:type="character" w:customStyle="1" w:styleId="WW8Num38z0">
    <w:name w:val="WW8Num38z0"/>
    <w:rsid w:val="008E4702"/>
    <w:rPr>
      <w:rFonts w:ascii="Symbol" w:hAnsi="Symbol"/>
    </w:rPr>
  </w:style>
  <w:style w:type="character" w:customStyle="1" w:styleId="WW8Num39z0">
    <w:name w:val="WW8Num39z0"/>
    <w:rsid w:val="008E4702"/>
    <w:rPr>
      <w:rFonts w:ascii="Symbol" w:hAnsi="Symbol"/>
    </w:rPr>
  </w:style>
  <w:style w:type="character" w:customStyle="1" w:styleId="WW8Num40z0">
    <w:name w:val="WW8Num40z0"/>
    <w:rsid w:val="008E4702"/>
    <w:rPr>
      <w:rFonts w:ascii="Symbol" w:hAnsi="Symbol"/>
      <w:color w:val="auto"/>
    </w:rPr>
  </w:style>
  <w:style w:type="character" w:customStyle="1" w:styleId="WW8Num41z0">
    <w:name w:val="WW8Num41z0"/>
    <w:rsid w:val="008E4702"/>
    <w:rPr>
      <w:rFonts w:ascii="Symbol" w:hAnsi="Symbol"/>
      <w:color w:val="auto"/>
    </w:rPr>
  </w:style>
  <w:style w:type="character" w:customStyle="1" w:styleId="WW8Num42z0">
    <w:name w:val="WW8Num42z0"/>
    <w:rsid w:val="008E4702"/>
    <w:rPr>
      <w:rFonts w:ascii="Symbol" w:hAnsi="Symbol"/>
    </w:rPr>
  </w:style>
  <w:style w:type="character" w:customStyle="1" w:styleId="WW8Num43z0">
    <w:name w:val="WW8Num43z0"/>
    <w:rsid w:val="008E4702"/>
    <w:rPr>
      <w:rFonts w:ascii="Symbol" w:hAnsi="Symbol"/>
    </w:rPr>
  </w:style>
  <w:style w:type="character" w:customStyle="1" w:styleId="WW8Num44z0">
    <w:name w:val="WW8Num44z0"/>
    <w:rsid w:val="008E4702"/>
    <w:rPr>
      <w:rFonts w:ascii="Symbol" w:hAnsi="Symbol"/>
      <w:color w:val="auto"/>
    </w:rPr>
  </w:style>
  <w:style w:type="character" w:customStyle="1" w:styleId="WW8Num44z1">
    <w:name w:val="WW8Num44z1"/>
    <w:rsid w:val="008E4702"/>
    <w:rPr>
      <w:rFonts w:ascii="Courier New" w:hAnsi="Courier New"/>
    </w:rPr>
  </w:style>
  <w:style w:type="character" w:customStyle="1" w:styleId="WW8Num44z2">
    <w:name w:val="WW8Num44z2"/>
    <w:rsid w:val="008E4702"/>
    <w:rPr>
      <w:rFonts w:ascii="Wingdings" w:hAnsi="Wingdings"/>
    </w:rPr>
  </w:style>
  <w:style w:type="character" w:customStyle="1" w:styleId="WW8Num44z3">
    <w:name w:val="WW8Num44z3"/>
    <w:rsid w:val="008E4702"/>
    <w:rPr>
      <w:rFonts w:ascii="Symbol" w:hAnsi="Symbol"/>
    </w:rPr>
  </w:style>
  <w:style w:type="character" w:customStyle="1" w:styleId="WW8Num45z0">
    <w:name w:val="WW8Num45z0"/>
    <w:rsid w:val="008E4702"/>
    <w:rPr>
      <w:rFonts w:ascii="Symbol" w:hAnsi="Symbol"/>
      <w:color w:val="auto"/>
    </w:rPr>
  </w:style>
  <w:style w:type="character" w:customStyle="1" w:styleId="WW8Num46z0">
    <w:name w:val="WW8Num46z0"/>
    <w:rsid w:val="008E4702"/>
    <w:rPr>
      <w:rFonts w:ascii="Symbol" w:hAnsi="Symbol"/>
      <w:color w:val="auto"/>
    </w:rPr>
  </w:style>
  <w:style w:type="character" w:customStyle="1" w:styleId="WW8Num47z0">
    <w:name w:val="WW8Num47z0"/>
    <w:rsid w:val="008E4702"/>
    <w:rPr>
      <w:rFonts w:ascii="Symbol" w:hAnsi="Symbol"/>
      <w:color w:val="auto"/>
    </w:rPr>
  </w:style>
  <w:style w:type="character" w:customStyle="1" w:styleId="WW8Num48z0">
    <w:name w:val="WW8Num48z0"/>
    <w:rsid w:val="008E4702"/>
    <w:rPr>
      <w:rFonts w:ascii="Symbol" w:hAnsi="Symbol"/>
      <w:color w:val="auto"/>
    </w:rPr>
  </w:style>
  <w:style w:type="character" w:customStyle="1" w:styleId="WW8Num49z0">
    <w:name w:val="WW8Num49z0"/>
    <w:rsid w:val="008E4702"/>
    <w:rPr>
      <w:rFonts w:ascii="Symbol" w:hAnsi="Symbol"/>
    </w:rPr>
  </w:style>
  <w:style w:type="character" w:customStyle="1" w:styleId="WW8Num49z1">
    <w:name w:val="WW8Num49z1"/>
    <w:rsid w:val="008E4702"/>
    <w:rPr>
      <w:rFonts w:ascii="Courier New" w:hAnsi="Courier New"/>
    </w:rPr>
  </w:style>
  <w:style w:type="character" w:customStyle="1" w:styleId="WW8Num49z2">
    <w:name w:val="WW8Num49z2"/>
    <w:rsid w:val="008E4702"/>
    <w:rPr>
      <w:rFonts w:ascii="Wingdings" w:hAnsi="Wingdings"/>
    </w:rPr>
  </w:style>
  <w:style w:type="character" w:customStyle="1" w:styleId="WW8Num50z0">
    <w:name w:val="WW8Num50z0"/>
    <w:rsid w:val="008E4702"/>
    <w:rPr>
      <w:rFonts w:ascii="Symbol" w:hAnsi="Symbol"/>
      <w:color w:val="auto"/>
    </w:rPr>
  </w:style>
  <w:style w:type="character" w:customStyle="1" w:styleId="WW8Num51z0">
    <w:name w:val="WW8Num51z0"/>
    <w:rsid w:val="008E4702"/>
    <w:rPr>
      <w:rFonts w:ascii="Symbol" w:hAnsi="Symbol"/>
    </w:rPr>
  </w:style>
  <w:style w:type="character" w:customStyle="1" w:styleId="WW8Num52z0">
    <w:name w:val="WW8Num52z0"/>
    <w:rsid w:val="008E4702"/>
    <w:rPr>
      <w:rFonts w:ascii="Symbol" w:hAnsi="Symbol"/>
      <w:color w:val="auto"/>
    </w:rPr>
  </w:style>
  <w:style w:type="character" w:customStyle="1" w:styleId="WW8Num53z0">
    <w:name w:val="WW8Num53z0"/>
    <w:rsid w:val="008E4702"/>
    <w:rPr>
      <w:rFonts w:ascii="Symbol" w:hAnsi="Symbol"/>
    </w:rPr>
  </w:style>
  <w:style w:type="character" w:customStyle="1" w:styleId="WW8Num54z0">
    <w:name w:val="WW8Num54z0"/>
    <w:rsid w:val="008E4702"/>
    <w:rPr>
      <w:rFonts w:ascii="Symbol" w:hAnsi="Symbol"/>
    </w:rPr>
  </w:style>
  <w:style w:type="character" w:customStyle="1" w:styleId="WW8Num55z0">
    <w:name w:val="WW8Num55z0"/>
    <w:rsid w:val="008E4702"/>
    <w:rPr>
      <w:rFonts w:ascii="Symbol" w:hAnsi="Symbol"/>
    </w:rPr>
  </w:style>
  <w:style w:type="character" w:customStyle="1" w:styleId="WW8Num56z0">
    <w:name w:val="WW8Num56z0"/>
    <w:rsid w:val="008E4702"/>
    <w:rPr>
      <w:rFonts w:ascii="Symbol" w:hAnsi="Symbol"/>
      <w:color w:val="auto"/>
    </w:rPr>
  </w:style>
  <w:style w:type="character" w:customStyle="1" w:styleId="WW8Num57z0">
    <w:name w:val="WW8Num57z0"/>
    <w:rsid w:val="008E4702"/>
    <w:rPr>
      <w:rFonts w:ascii="Symbol" w:hAnsi="Symbol"/>
    </w:rPr>
  </w:style>
  <w:style w:type="character" w:customStyle="1" w:styleId="WW8Num58z0">
    <w:name w:val="WW8Num58z0"/>
    <w:rsid w:val="008E4702"/>
    <w:rPr>
      <w:rFonts w:ascii="Symbol" w:hAnsi="Symbol"/>
      <w:color w:val="auto"/>
    </w:rPr>
  </w:style>
  <w:style w:type="character" w:customStyle="1" w:styleId="WW8Num59z0">
    <w:name w:val="WW8Num59z0"/>
    <w:rsid w:val="008E4702"/>
    <w:rPr>
      <w:rFonts w:ascii="Symbol" w:hAnsi="Symbol"/>
      <w:color w:val="auto"/>
    </w:rPr>
  </w:style>
  <w:style w:type="character" w:customStyle="1" w:styleId="WW8Num60z0">
    <w:name w:val="WW8Num60z0"/>
    <w:rsid w:val="008E4702"/>
    <w:rPr>
      <w:rFonts w:ascii="Symbol" w:hAnsi="Symbol"/>
    </w:rPr>
  </w:style>
  <w:style w:type="character" w:customStyle="1" w:styleId="WW8Num61z0">
    <w:name w:val="WW8Num61z0"/>
    <w:rsid w:val="008E4702"/>
    <w:rPr>
      <w:rFonts w:ascii="Symbol" w:hAnsi="Symbol"/>
    </w:rPr>
  </w:style>
  <w:style w:type="character" w:customStyle="1" w:styleId="WW8Num62z0">
    <w:name w:val="WW8Num62z0"/>
    <w:rsid w:val="008E4702"/>
    <w:rPr>
      <w:rFonts w:ascii="Symbol" w:hAnsi="Symbol"/>
      <w:color w:val="auto"/>
    </w:rPr>
  </w:style>
  <w:style w:type="character" w:customStyle="1" w:styleId="WW8Num63z0">
    <w:name w:val="WW8Num63z0"/>
    <w:rsid w:val="008E4702"/>
    <w:rPr>
      <w:rFonts w:ascii="Symbol" w:hAnsi="Symbol"/>
      <w:color w:val="auto"/>
    </w:rPr>
  </w:style>
  <w:style w:type="character" w:customStyle="1" w:styleId="WW8Num64z0">
    <w:name w:val="WW8Num64z0"/>
    <w:rsid w:val="008E4702"/>
    <w:rPr>
      <w:rFonts w:ascii="Symbol" w:hAnsi="Symbol"/>
    </w:rPr>
  </w:style>
  <w:style w:type="character" w:customStyle="1" w:styleId="WW8Num65z0">
    <w:name w:val="WW8Num65z0"/>
    <w:rsid w:val="008E4702"/>
    <w:rPr>
      <w:rFonts w:ascii="Symbol" w:hAnsi="Symbol"/>
      <w:color w:val="auto"/>
    </w:rPr>
  </w:style>
  <w:style w:type="character" w:customStyle="1" w:styleId="WW8Num66z0">
    <w:name w:val="WW8Num66z0"/>
    <w:rsid w:val="008E4702"/>
    <w:rPr>
      <w:rFonts w:ascii="Symbol" w:hAnsi="Symbol"/>
    </w:rPr>
  </w:style>
  <w:style w:type="character" w:customStyle="1" w:styleId="WW8Num67z0">
    <w:name w:val="WW8Num67z0"/>
    <w:rsid w:val="008E4702"/>
    <w:rPr>
      <w:rFonts w:ascii="Symbol" w:hAnsi="Symbol"/>
    </w:rPr>
  </w:style>
  <w:style w:type="character" w:customStyle="1" w:styleId="WW8Num68z0">
    <w:name w:val="WW8Num68z0"/>
    <w:rsid w:val="008E4702"/>
    <w:rPr>
      <w:rFonts w:ascii="Symbol" w:hAnsi="Symbol"/>
      <w:color w:val="auto"/>
    </w:rPr>
  </w:style>
  <w:style w:type="character" w:customStyle="1" w:styleId="WW8Num69z0">
    <w:name w:val="WW8Num69z0"/>
    <w:rsid w:val="008E4702"/>
    <w:rPr>
      <w:rFonts w:ascii="Symbol" w:hAnsi="Symbol"/>
    </w:rPr>
  </w:style>
  <w:style w:type="character" w:customStyle="1" w:styleId="WW8Num70z0">
    <w:name w:val="WW8Num70z0"/>
    <w:rsid w:val="008E4702"/>
    <w:rPr>
      <w:rFonts w:ascii="Symbol" w:hAnsi="Symbol"/>
    </w:rPr>
  </w:style>
  <w:style w:type="character" w:customStyle="1" w:styleId="WW8Num71z0">
    <w:name w:val="WW8Num71z0"/>
    <w:rsid w:val="008E4702"/>
    <w:rPr>
      <w:rFonts w:ascii="Symbol" w:hAnsi="Symbol"/>
    </w:rPr>
  </w:style>
  <w:style w:type="character" w:customStyle="1" w:styleId="WW8Num72z0">
    <w:name w:val="WW8Num72z0"/>
    <w:rsid w:val="008E4702"/>
    <w:rPr>
      <w:rFonts w:ascii="Symbol" w:hAnsi="Symbol"/>
    </w:rPr>
  </w:style>
  <w:style w:type="character" w:customStyle="1" w:styleId="WW8Num73z0">
    <w:name w:val="WW8Num73z0"/>
    <w:rsid w:val="008E4702"/>
    <w:rPr>
      <w:rFonts w:ascii="Symbol" w:hAnsi="Symbol"/>
      <w:color w:val="auto"/>
    </w:rPr>
  </w:style>
  <w:style w:type="character" w:customStyle="1" w:styleId="WW8Num74z0">
    <w:name w:val="WW8Num74z0"/>
    <w:rsid w:val="008E4702"/>
    <w:rPr>
      <w:rFonts w:ascii="Symbol" w:hAnsi="Symbol"/>
    </w:rPr>
  </w:style>
  <w:style w:type="character" w:customStyle="1" w:styleId="WW8Num75z0">
    <w:name w:val="WW8Num75z0"/>
    <w:rsid w:val="008E4702"/>
    <w:rPr>
      <w:rFonts w:ascii="Symbol" w:hAnsi="Symbol"/>
    </w:rPr>
  </w:style>
  <w:style w:type="character" w:customStyle="1" w:styleId="WW8Num76z0">
    <w:name w:val="WW8Num76z0"/>
    <w:rsid w:val="008E4702"/>
    <w:rPr>
      <w:rFonts w:ascii="Symbol" w:hAnsi="Symbol"/>
      <w:color w:val="auto"/>
    </w:rPr>
  </w:style>
  <w:style w:type="character" w:customStyle="1" w:styleId="WW8Num76z1">
    <w:name w:val="WW8Num76z1"/>
    <w:rsid w:val="008E4702"/>
    <w:rPr>
      <w:rFonts w:ascii="Courier New" w:hAnsi="Courier New"/>
    </w:rPr>
  </w:style>
  <w:style w:type="character" w:customStyle="1" w:styleId="WW8Num76z2">
    <w:name w:val="WW8Num76z2"/>
    <w:rsid w:val="008E4702"/>
    <w:rPr>
      <w:rFonts w:ascii="Wingdings" w:hAnsi="Wingdings"/>
    </w:rPr>
  </w:style>
  <w:style w:type="character" w:customStyle="1" w:styleId="WW8Num76z3">
    <w:name w:val="WW8Num76z3"/>
    <w:rsid w:val="008E4702"/>
    <w:rPr>
      <w:rFonts w:ascii="Symbol" w:hAnsi="Symbol"/>
    </w:rPr>
  </w:style>
  <w:style w:type="character" w:customStyle="1" w:styleId="WW8Num77z0">
    <w:name w:val="WW8Num77z0"/>
    <w:rsid w:val="008E4702"/>
    <w:rPr>
      <w:rFonts w:ascii="Symbol" w:hAnsi="Symbol"/>
    </w:rPr>
  </w:style>
  <w:style w:type="character" w:customStyle="1" w:styleId="WW8Num78z0">
    <w:name w:val="WW8Num78z0"/>
    <w:rsid w:val="008E4702"/>
    <w:rPr>
      <w:rFonts w:ascii="Symbol" w:hAnsi="Symbol"/>
      <w:color w:val="auto"/>
    </w:rPr>
  </w:style>
  <w:style w:type="character" w:customStyle="1" w:styleId="WW8Num79z0">
    <w:name w:val="WW8Num79z0"/>
    <w:rsid w:val="008E4702"/>
    <w:rPr>
      <w:rFonts w:ascii="Symbol" w:hAnsi="Symbol"/>
      <w:color w:val="auto"/>
    </w:rPr>
  </w:style>
  <w:style w:type="character" w:customStyle="1" w:styleId="WW8Num79z1">
    <w:name w:val="WW8Num79z1"/>
    <w:rsid w:val="008E4702"/>
    <w:rPr>
      <w:rFonts w:ascii="Courier New" w:hAnsi="Courier New"/>
    </w:rPr>
  </w:style>
  <w:style w:type="character" w:customStyle="1" w:styleId="WW8Num79z2">
    <w:name w:val="WW8Num79z2"/>
    <w:rsid w:val="008E4702"/>
    <w:rPr>
      <w:rFonts w:ascii="Wingdings" w:hAnsi="Wingdings"/>
    </w:rPr>
  </w:style>
  <w:style w:type="character" w:customStyle="1" w:styleId="WW8Num79z3">
    <w:name w:val="WW8Num79z3"/>
    <w:rsid w:val="008E4702"/>
    <w:rPr>
      <w:rFonts w:ascii="Symbol" w:hAnsi="Symbol"/>
    </w:rPr>
  </w:style>
  <w:style w:type="character" w:customStyle="1" w:styleId="WW8Num80z0">
    <w:name w:val="WW8Num80z0"/>
    <w:rsid w:val="008E4702"/>
    <w:rPr>
      <w:rFonts w:ascii="Symbol" w:hAnsi="Symbol"/>
    </w:rPr>
  </w:style>
  <w:style w:type="character" w:customStyle="1" w:styleId="WW8Num81z0">
    <w:name w:val="WW8Num81z0"/>
    <w:rsid w:val="008E4702"/>
    <w:rPr>
      <w:rFonts w:ascii="Symbol" w:hAnsi="Symbol"/>
      <w:color w:val="auto"/>
    </w:rPr>
  </w:style>
  <w:style w:type="character" w:customStyle="1" w:styleId="WW8Num82z0">
    <w:name w:val="WW8Num82z0"/>
    <w:rsid w:val="008E4702"/>
    <w:rPr>
      <w:rFonts w:ascii="Symbol" w:hAnsi="Symbol"/>
      <w:color w:val="auto"/>
    </w:rPr>
  </w:style>
  <w:style w:type="character" w:customStyle="1" w:styleId="WW8Num83z0">
    <w:name w:val="WW8Num83z0"/>
    <w:rsid w:val="008E4702"/>
    <w:rPr>
      <w:rFonts w:ascii="Symbol" w:hAnsi="Symbol"/>
    </w:rPr>
  </w:style>
  <w:style w:type="character" w:customStyle="1" w:styleId="WW8Num84z0">
    <w:name w:val="WW8Num84z0"/>
    <w:rsid w:val="008E4702"/>
    <w:rPr>
      <w:rFonts w:ascii="Symbol" w:hAnsi="Symbol"/>
      <w:color w:val="auto"/>
    </w:rPr>
  </w:style>
  <w:style w:type="character" w:customStyle="1" w:styleId="WW8Num85z0">
    <w:name w:val="WW8Num85z0"/>
    <w:rsid w:val="008E4702"/>
    <w:rPr>
      <w:rFonts w:ascii="Symbol" w:hAnsi="Symbol"/>
      <w:color w:val="auto"/>
    </w:rPr>
  </w:style>
  <w:style w:type="character" w:customStyle="1" w:styleId="WW8Num86z0">
    <w:name w:val="WW8Num86z0"/>
    <w:rsid w:val="008E4702"/>
    <w:rPr>
      <w:rFonts w:ascii="Symbol" w:hAnsi="Symbol"/>
    </w:rPr>
  </w:style>
  <w:style w:type="character" w:customStyle="1" w:styleId="WW8Num86z1">
    <w:name w:val="WW8Num86z1"/>
    <w:rsid w:val="008E4702"/>
    <w:rPr>
      <w:rFonts w:ascii="Courier New" w:hAnsi="Courier New"/>
    </w:rPr>
  </w:style>
  <w:style w:type="character" w:customStyle="1" w:styleId="WW8Num86z2">
    <w:name w:val="WW8Num86z2"/>
    <w:rsid w:val="008E4702"/>
    <w:rPr>
      <w:rFonts w:ascii="Wingdings" w:hAnsi="Wingdings"/>
    </w:rPr>
  </w:style>
  <w:style w:type="character" w:customStyle="1" w:styleId="WW8Num87z0">
    <w:name w:val="WW8Num87z0"/>
    <w:rsid w:val="008E4702"/>
    <w:rPr>
      <w:rFonts w:ascii="Symbol" w:hAnsi="Symbol"/>
    </w:rPr>
  </w:style>
  <w:style w:type="character" w:customStyle="1" w:styleId="WW8Num88z0">
    <w:name w:val="WW8Num88z0"/>
    <w:rsid w:val="008E4702"/>
    <w:rPr>
      <w:rFonts w:ascii="Symbol" w:hAnsi="Symbol"/>
    </w:rPr>
  </w:style>
  <w:style w:type="character" w:customStyle="1" w:styleId="WW8Num89z0">
    <w:name w:val="WW8Num89z0"/>
    <w:rsid w:val="008E4702"/>
    <w:rPr>
      <w:rFonts w:ascii="Symbol" w:hAnsi="Symbol"/>
      <w:color w:val="auto"/>
    </w:rPr>
  </w:style>
  <w:style w:type="character" w:customStyle="1" w:styleId="WW8Num90z0">
    <w:name w:val="WW8Num90z0"/>
    <w:rsid w:val="008E4702"/>
    <w:rPr>
      <w:rFonts w:ascii="Symbol" w:hAnsi="Symbol"/>
    </w:rPr>
  </w:style>
  <w:style w:type="character" w:customStyle="1" w:styleId="WW8Num91z0">
    <w:name w:val="WW8Num91z0"/>
    <w:rsid w:val="008E4702"/>
    <w:rPr>
      <w:rFonts w:ascii="Symbol" w:hAnsi="Symbol"/>
    </w:rPr>
  </w:style>
  <w:style w:type="character" w:customStyle="1" w:styleId="WW8Num93z0">
    <w:name w:val="WW8Num93z0"/>
    <w:rsid w:val="008E4702"/>
    <w:rPr>
      <w:rFonts w:ascii="Symbol" w:hAnsi="Symbol"/>
      <w:color w:val="auto"/>
    </w:rPr>
  </w:style>
  <w:style w:type="character" w:customStyle="1" w:styleId="WW8Num93z1">
    <w:name w:val="WW8Num93z1"/>
    <w:rsid w:val="008E4702"/>
    <w:rPr>
      <w:rFonts w:ascii="Courier New" w:hAnsi="Courier New"/>
    </w:rPr>
  </w:style>
  <w:style w:type="character" w:customStyle="1" w:styleId="WW8Num93z2">
    <w:name w:val="WW8Num93z2"/>
    <w:rsid w:val="008E4702"/>
    <w:rPr>
      <w:rFonts w:ascii="Wingdings" w:hAnsi="Wingdings"/>
    </w:rPr>
  </w:style>
  <w:style w:type="character" w:customStyle="1" w:styleId="WW8Num93z3">
    <w:name w:val="WW8Num93z3"/>
    <w:rsid w:val="008E4702"/>
    <w:rPr>
      <w:rFonts w:ascii="Symbol" w:hAnsi="Symbol"/>
    </w:rPr>
  </w:style>
  <w:style w:type="character" w:customStyle="1" w:styleId="WW8Num94z0">
    <w:name w:val="WW8Num94z0"/>
    <w:rsid w:val="008E4702"/>
    <w:rPr>
      <w:rFonts w:ascii="Symbol" w:hAnsi="Symbol"/>
      <w:color w:val="auto"/>
    </w:rPr>
  </w:style>
  <w:style w:type="character" w:customStyle="1" w:styleId="WW8Num95z0">
    <w:name w:val="WW8Num95z0"/>
    <w:rsid w:val="008E4702"/>
    <w:rPr>
      <w:rFonts w:ascii="Symbol" w:hAnsi="Symbol"/>
      <w:color w:val="auto"/>
    </w:rPr>
  </w:style>
  <w:style w:type="character" w:customStyle="1" w:styleId="WW8Num96z0">
    <w:name w:val="WW8Num96z0"/>
    <w:rsid w:val="008E4702"/>
    <w:rPr>
      <w:rFonts w:ascii="Symbol" w:hAnsi="Symbol"/>
      <w:color w:val="auto"/>
    </w:rPr>
  </w:style>
  <w:style w:type="character" w:customStyle="1" w:styleId="WW8Num97z0">
    <w:name w:val="WW8Num97z0"/>
    <w:rsid w:val="008E4702"/>
    <w:rPr>
      <w:rFonts w:ascii="Symbol" w:hAnsi="Symbol"/>
    </w:rPr>
  </w:style>
  <w:style w:type="character" w:customStyle="1" w:styleId="WW8Num98z0">
    <w:name w:val="WW8Num98z0"/>
    <w:rsid w:val="008E4702"/>
    <w:rPr>
      <w:rFonts w:ascii="Symbol" w:hAnsi="Symbol"/>
      <w:color w:val="auto"/>
    </w:rPr>
  </w:style>
  <w:style w:type="character" w:customStyle="1" w:styleId="WW8Num99z0">
    <w:name w:val="WW8Num99z0"/>
    <w:rsid w:val="008E4702"/>
    <w:rPr>
      <w:rFonts w:ascii="Symbol" w:hAnsi="Symbol"/>
      <w:color w:val="auto"/>
    </w:rPr>
  </w:style>
  <w:style w:type="character" w:customStyle="1" w:styleId="WW8Num100z0">
    <w:name w:val="WW8Num100z0"/>
    <w:rsid w:val="008E4702"/>
    <w:rPr>
      <w:rFonts w:ascii="Symbol" w:hAnsi="Symbol"/>
      <w:color w:val="auto"/>
    </w:rPr>
  </w:style>
  <w:style w:type="character" w:customStyle="1" w:styleId="WW8Num100z1">
    <w:name w:val="WW8Num100z1"/>
    <w:rsid w:val="008E4702"/>
    <w:rPr>
      <w:rFonts w:ascii="Courier New" w:hAnsi="Courier New"/>
    </w:rPr>
  </w:style>
  <w:style w:type="character" w:customStyle="1" w:styleId="WW8Num100z2">
    <w:name w:val="WW8Num100z2"/>
    <w:rsid w:val="008E4702"/>
    <w:rPr>
      <w:rFonts w:ascii="Wingdings" w:hAnsi="Wingdings"/>
    </w:rPr>
  </w:style>
  <w:style w:type="character" w:customStyle="1" w:styleId="WW8Num100z3">
    <w:name w:val="WW8Num100z3"/>
    <w:rsid w:val="008E4702"/>
    <w:rPr>
      <w:rFonts w:ascii="Symbol" w:hAnsi="Symbol"/>
    </w:rPr>
  </w:style>
  <w:style w:type="character" w:customStyle="1" w:styleId="WW8Num101z0">
    <w:name w:val="WW8Num101z0"/>
    <w:rsid w:val="008E4702"/>
    <w:rPr>
      <w:rFonts w:ascii="Symbol" w:hAnsi="Symbol"/>
    </w:rPr>
  </w:style>
  <w:style w:type="character" w:customStyle="1" w:styleId="WW8Num102z0">
    <w:name w:val="WW8Num102z0"/>
    <w:rsid w:val="008E4702"/>
    <w:rPr>
      <w:rFonts w:ascii="Symbol" w:hAnsi="Symbol"/>
      <w:color w:val="auto"/>
    </w:rPr>
  </w:style>
  <w:style w:type="character" w:customStyle="1" w:styleId="WW8Num102z1">
    <w:name w:val="WW8Num102z1"/>
    <w:rsid w:val="008E4702"/>
    <w:rPr>
      <w:rFonts w:ascii="Courier New" w:hAnsi="Courier New"/>
    </w:rPr>
  </w:style>
  <w:style w:type="character" w:customStyle="1" w:styleId="WW8Num102z2">
    <w:name w:val="WW8Num102z2"/>
    <w:rsid w:val="008E4702"/>
    <w:rPr>
      <w:rFonts w:ascii="Wingdings" w:hAnsi="Wingdings"/>
    </w:rPr>
  </w:style>
  <w:style w:type="character" w:customStyle="1" w:styleId="WW8Num102z3">
    <w:name w:val="WW8Num102z3"/>
    <w:rsid w:val="008E4702"/>
    <w:rPr>
      <w:rFonts w:ascii="Symbol" w:hAnsi="Symbol"/>
    </w:rPr>
  </w:style>
  <w:style w:type="character" w:customStyle="1" w:styleId="WW8Num103z0">
    <w:name w:val="WW8Num103z0"/>
    <w:rsid w:val="008E4702"/>
    <w:rPr>
      <w:rFonts w:ascii="Symbol" w:hAnsi="Symbol"/>
      <w:color w:val="auto"/>
    </w:rPr>
  </w:style>
  <w:style w:type="character" w:customStyle="1" w:styleId="WW8Num104z0">
    <w:name w:val="WW8Num104z0"/>
    <w:rsid w:val="008E4702"/>
    <w:rPr>
      <w:rFonts w:ascii="Symbol" w:hAnsi="Symbol"/>
    </w:rPr>
  </w:style>
  <w:style w:type="character" w:customStyle="1" w:styleId="WW8Num105z0">
    <w:name w:val="WW8Num105z0"/>
    <w:rsid w:val="008E4702"/>
    <w:rPr>
      <w:rFonts w:ascii="Symbol" w:hAnsi="Symbol"/>
    </w:rPr>
  </w:style>
  <w:style w:type="character" w:customStyle="1" w:styleId="WW8Num106z0">
    <w:name w:val="WW8Num106z0"/>
    <w:rsid w:val="008E4702"/>
    <w:rPr>
      <w:rFonts w:ascii="Symbol" w:hAnsi="Symbol"/>
    </w:rPr>
  </w:style>
  <w:style w:type="character" w:customStyle="1" w:styleId="WW8Num107z0">
    <w:name w:val="WW8Num107z0"/>
    <w:rsid w:val="008E4702"/>
    <w:rPr>
      <w:rFonts w:ascii="Symbol" w:hAnsi="Symbol"/>
    </w:rPr>
  </w:style>
  <w:style w:type="character" w:customStyle="1" w:styleId="WW8Num108z0">
    <w:name w:val="WW8Num108z0"/>
    <w:rsid w:val="008E4702"/>
    <w:rPr>
      <w:rFonts w:ascii="Symbol" w:hAnsi="Symbol"/>
    </w:rPr>
  </w:style>
  <w:style w:type="character" w:customStyle="1" w:styleId="WW8Num109z0">
    <w:name w:val="WW8Num109z0"/>
    <w:rsid w:val="008E4702"/>
    <w:rPr>
      <w:rFonts w:ascii="Symbol" w:hAnsi="Symbol"/>
      <w:color w:val="auto"/>
    </w:rPr>
  </w:style>
  <w:style w:type="character" w:customStyle="1" w:styleId="WW8Num110z0">
    <w:name w:val="WW8Num110z0"/>
    <w:rsid w:val="008E4702"/>
    <w:rPr>
      <w:rFonts w:ascii="Symbol" w:hAnsi="Symbol"/>
      <w:color w:val="auto"/>
    </w:rPr>
  </w:style>
  <w:style w:type="character" w:customStyle="1" w:styleId="WW8Num111z0">
    <w:name w:val="WW8Num111z0"/>
    <w:rsid w:val="008E4702"/>
    <w:rPr>
      <w:rFonts w:ascii="Symbol" w:hAnsi="Symbol"/>
      <w:color w:val="auto"/>
    </w:rPr>
  </w:style>
  <w:style w:type="character" w:customStyle="1" w:styleId="WW8Num112z0">
    <w:name w:val="WW8Num112z0"/>
    <w:rsid w:val="008E4702"/>
    <w:rPr>
      <w:rFonts w:ascii="Symbol" w:hAnsi="Symbol"/>
      <w:color w:val="auto"/>
    </w:rPr>
  </w:style>
  <w:style w:type="character" w:customStyle="1" w:styleId="WW8Num113z0">
    <w:name w:val="WW8Num113z0"/>
    <w:rsid w:val="008E4702"/>
    <w:rPr>
      <w:i/>
    </w:rPr>
  </w:style>
  <w:style w:type="character" w:customStyle="1" w:styleId="WW8Num114z0">
    <w:name w:val="WW8Num114z0"/>
    <w:rsid w:val="008E4702"/>
    <w:rPr>
      <w:rFonts w:ascii="Symbol" w:hAnsi="Symbol"/>
    </w:rPr>
  </w:style>
  <w:style w:type="character" w:customStyle="1" w:styleId="WW8Num115z0">
    <w:name w:val="WW8Num115z0"/>
    <w:rsid w:val="008E4702"/>
    <w:rPr>
      <w:rFonts w:ascii="Symbol" w:hAnsi="Symbol"/>
    </w:rPr>
  </w:style>
  <w:style w:type="character" w:customStyle="1" w:styleId="WW8Num116z0">
    <w:name w:val="WW8Num116z0"/>
    <w:rsid w:val="008E4702"/>
    <w:rPr>
      <w:rFonts w:ascii="Symbol" w:hAnsi="Symbol"/>
      <w:color w:val="auto"/>
    </w:rPr>
  </w:style>
  <w:style w:type="character" w:customStyle="1" w:styleId="WW8Num117z0">
    <w:name w:val="WW8Num117z0"/>
    <w:rsid w:val="008E4702"/>
    <w:rPr>
      <w:rFonts w:ascii="Symbol" w:hAnsi="Symbol"/>
    </w:rPr>
  </w:style>
  <w:style w:type="character" w:customStyle="1" w:styleId="WW8Num118z0">
    <w:name w:val="WW8Num118z0"/>
    <w:rsid w:val="008E4702"/>
    <w:rPr>
      <w:rFonts w:ascii="Symbol" w:hAnsi="Symbol"/>
    </w:rPr>
  </w:style>
  <w:style w:type="character" w:customStyle="1" w:styleId="WW8Num119z0">
    <w:name w:val="WW8Num119z0"/>
    <w:rsid w:val="008E4702"/>
    <w:rPr>
      <w:rFonts w:ascii="Symbol" w:hAnsi="Symbol"/>
    </w:rPr>
  </w:style>
  <w:style w:type="character" w:customStyle="1" w:styleId="WW8Num119z1">
    <w:name w:val="WW8Num119z1"/>
    <w:rsid w:val="008E4702"/>
    <w:rPr>
      <w:rFonts w:ascii="Courier New" w:hAnsi="Courier New"/>
    </w:rPr>
  </w:style>
  <w:style w:type="character" w:customStyle="1" w:styleId="WW8Num119z2">
    <w:name w:val="WW8Num119z2"/>
    <w:rsid w:val="008E4702"/>
    <w:rPr>
      <w:rFonts w:ascii="Wingdings" w:hAnsi="Wingdings"/>
    </w:rPr>
  </w:style>
  <w:style w:type="character" w:customStyle="1" w:styleId="WW8Num120z0">
    <w:name w:val="WW8Num120z0"/>
    <w:rsid w:val="008E4702"/>
    <w:rPr>
      <w:rFonts w:ascii="Symbol" w:hAnsi="Symbol"/>
    </w:rPr>
  </w:style>
  <w:style w:type="character" w:customStyle="1" w:styleId="WW8Num121z0">
    <w:name w:val="WW8Num121z0"/>
    <w:rsid w:val="008E4702"/>
    <w:rPr>
      <w:rFonts w:ascii="Symbol" w:hAnsi="Symbol"/>
      <w:color w:val="auto"/>
    </w:rPr>
  </w:style>
  <w:style w:type="character" w:customStyle="1" w:styleId="WW8Num122z0">
    <w:name w:val="WW8Num122z0"/>
    <w:rsid w:val="008E4702"/>
    <w:rPr>
      <w:rFonts w:ascii="Symbol" w:hAnsi="Symbol"/>
    </w:rPr>
  </w:style>
  <w:style w:type="character" w:customStyle="1" w:styleId="WW8Num123z0">
    <w:name w:val="WW8Num123z0"/>
    <w:rsid w:val="008E4702"/>
    <w:rPr>
      <w:rFonts w:ascii="Symbol" w:hAnsi="Symbol"/>
      <w:color w:val="auto"/>
    </w:rPr>
  </w:style>
  <w:style w:type="character" w:customStyle="1" w:styleId="WW8Num124z0">
    <w:name w:val="WW8Num124z0"/>
    <w:rsid w:val="008E4702"/>
    <w:rPr>
      <w:rFonts w:ascii="Symbol" w:hAnsi="Symbol"/>
      <w:color w:val="auto"/>
    </w:rPr>
  </w:style>
  <w:style w:type="character" w:customStyle="1" w:styleId="WW8Num124z1">
    <w:name w:val="WW8Num124z1"/>
    <w:rsid w:val="008E4702"/>
    <w:rPr>
      <w:rFonts w:ascii="Times New Roman" w:hAnsi="Times New Roman"/>
    </w:rPr>
  </w:style>
  <w:style w:type="character" w:customStyle="1" w:styleId="WW8Num124z2">
    <w:name w:val="WW8Num124z2"/>
    <w:rsid w:val="008E4702"/>
    <w:rPr>
      <w:rFonts w:ascii="Wingdings" w:hAnsi="Wingdings"/>
    </w:rPr>
  </w:style>
  <w:style w:type="character" w:customStyle="1" w:styleId="WW8Num124z3">
    <w:name w:val="WW8Num124z3"/>
    <w:rsid w:val="008E4702"/>
    <w:rPr>
      <w:rFonts w:ascii="Symbol" w:hAnsi="Symbol"/>
    </w:rPr>
  </w:style>
  <w:style w:type="character" w:customStyle="1" w:styleId="WW8Num124z4">
    <w:name w:val="WW8Num124z4"/>
    <w:rsid w:val="008E4702"/>
    <w:rPr>
      <w:rFonts w:ascii="Courier New" w:hAnsi="Courier New"/>
    </w:rPr>
  </w:style>
  <w:style w:type="character" w:customStyle="1" w:styleId="WW8Num125z0">
    <w:name w:val="WW8Num125z0"/>
    <w:rsid w:val="008E4702"/>
    <w:rPr>
      <w:rFonts w:ascii="Symbol" w:hAnsi="Symbol"/>
    </w:rPr>
  </w:style>
  <w:style w:type="character" w:customStyle="1" w:styleId="WW8Num126z0">
    <w:name w:val="WW8Num126z0"/>
    <w:rsid w:val="008E4702"/>
    <w:rPr>
      <w:rFonts w:ascii="Symbol" w:hAnsi="Symbol"/>
      <w:color w:val="auto"/>
    </w:rPr>
  </w:style>
  <w:style w:type="character" w:customStyle="1" w:styleId="WW8Num127z0">
    <w:name w:val="WW8Num127z0"/>
    <w:rsid w:val="008E4702"/>
    <w:rPr>
      <w:rFonts w:ascii="Symbol" w:hAnsi="Symbol"/>
    </w:rPr>
  </w:style>
  <w:style w:type="character" w:customStyle="1" w:styleId="WW8Num128z0">
    <w:name w:val="WW8Num128z0"/>
    <w:rsid w:val="008E4702"/>
    <w:rPr>
      <w:rFonts w:ascii="Symbol" w:hAnsi="Symbol"/>
    </w:rPr>
  </w:style>
  <w:style w:type="character" w:customStyle="1" w:styleId="WW8Num129z0">
    <w:name w:val="WW8Num129z0"/>
    <w:rsid w:val="008E4702"/>
    <w:rPr>
      <w:rFonts w:ascii="Symbol" w:hAnsi="Symbol"/>
    </w:rPr>
  </w:style>
  <w:style w:type="character" w:customStyle="1" w:styleId="WW8Num131z0">
    <w:name w:val="WW8Num131z0"/>
    <w:rsid w:val="008E4702"/>
    <w:rPr>
      <w:rFonts w:ascii="Symbol" w:hAnsi="Symbol"/>
    </w:rPr>
  </w:style>
  <w:style w:type="character" w:customStyle="1" w:styleId="WW8Num132z0">
    <w:name w:val="WW8Num132z0"/>
    <w:rsid w:val="008E4702"/>
    <w:rPr>
      <w:rFonts w:ascii="Symbol" w:hAnsi="Symbol"/>
      <w:color w:val="auto"/>
    </w:rPr>
  </w:style>
  <w:style w:type="character" w:customStyle="1" w:styleId="WW8Num132z1">
    <w:name w:val="WW8Num132z1"/>
    <w:rsid w:val="008E4702"/>
    <w:rPr>
      <w:rFonts w:ascii="Courier New" w:hAnsi="Courier New"/>
    </w:rPr>
  </w:style>
  <w:style w:type="character" w:customStyle="1" w:styleId="WW8Num132z2">
    <w:name w:val="WW8Num132z2"/>
    <w:rsid w:val="008E4702"/>
    <w:rPr>
      <w:rFonts w:ascii="Wingdings" w:hAnsi="Wingdings"/>
    </w:rPr>
  </w:style>
  <w:style w:type="character" w:customStyle="1" w:styleId="WW8Num132z3">
    <w:name w:val="WW8Num132z3"/>
    <w:rsid w:val="008E4702"/>
    <w:rPr>
      <w:rFonts w:ascii="Symbol" w:hAnsi="Symbol"/>
    </w:rPr>
  </w:style>
  <w:style w:type="character" w:customStyle="1" w:styleId="WW8Num133z0">
    <w:name w:val="WW8Num133z0"/>
    <w:rsid w:val="008E4702"/>
    <w:rPr>
      <w:rFonts w:ascii="Symbol" w:hAnsi="Symbol"/>
      <w:color w:val="auto"/>
    </w:rPr>
  </w:style>
  <w:style w:type="character" w:customStyle="1" w:styleId="WW8Num134z0">
    <w:name w:val="WW8Num134z0"/>
    <w:rsid w:val="008E4702"/>
    <w:rPr>
      <w:rFonts w:ascii="Symbol" w:hAnsi="Symbol"/>
    </w:rPr>
  </w:style>
  <w:style w:type="character" w:customStyle="1" w:styleId="WW8Num135z0">
    <w:name w:val="WW8Num135z0"/>
    <w:rsid w:val="008E4702"/>
    <w:rPr>
      <w:rFonts w:ascii="Symbol" w:hAnsi="Symbol"/>
    </w:rPr>
  </w:style>
  <w:style w:type="character" w:customStyle="1" w:styleId="WW8Num136z0">
    <w:name w:val="WW8Num136z0"/>
    <w:rsid w:val="008E4702"/>
    <w:rPr>
      <w:rFonts w:ascii="Symbol" w:hAnsi="Symbol"/>
    </w:rPr>
  </w:style>
  <w:style w:type="character" w:customStyle="1" w:styleId="WW8Num137z0">
    <w:name w:val="WW8Num137z0"/>
    <w:rsid w:val="008E4702"/>
    <w:rPr>
      <w:rFonts w:ascii="Symbol" w:hAnsi="Symbol"/>
    </w:rPr>
  </w:style>
  <w:style w:type="character" w:customStyle="1" w:styleId="WW8Num138z0">
    <w:name w:val="WW8Num138z0"/>
    <w:rsid w:val="008E4702"/>
    <w:rPr>
      <w:rFonts w:ascii="Symbol" w:hAnsi="Symbol"/>
    </w:rPr>
  </w:style>
  <w:style w:type="character" w:customStyle="1" w:styleId="WW8Num139z0">
    <w:name w:val="WW8Num139z0"/>
    <w:rsid w:val="008E4702"/>
    <w:rPr>
      <w:rFonts w:ascii="Symbol" w:hAnsi="Symbol"/>
      <w:color w:val="auto"/>
    </w:rPr>
  </w:style>
  <w:style w:type="character" w:customStyle="1" w:styleId="WW8Num139z1">
    <w:name w:val="WW8Num139z1"/>
    <w:rsid w:val="008E4702"/>
    <w:rPr>
      <w:rFonts w:ascii="Courier New" w:hAnsi="Courier New"/>
    </w:rPr>
  </w:style>
  <w:style w:type="character" w:customStyle="1" w:styleId="WW8Num139z2">
    <w:name w:val="WW8Num139z2"/>
    <w:rsid w:val="008E4702"/>
    <w:rPr>
      <w:rFonts w:ascii="Wingdings" w:hAnsi="Wingdings"/>
    </w:rPr>
  </w:style>
  <w:style w:type="character" w:customStyle="1" w:styleId="WW8Num139z3">
    <w:name w:val="WW8Num139z3"/>
    <w:rsid w:val="008E4702"/>
    <w:rPr>
      <w:rFonts w:ascii="Symbol" w:hAnsi="Symbol"/>
    </w:rPr>
  </w:style>
  <w:style w:type="character" w:customStyle="1" w:styleId="WW8Num140z0">
    <w:name w:val="WW8Num140z0"/>
    <w:rsid w:val="008E4702"/>
    <w:rPr>
      <w:rFonts w:ascii="Symbol" w:hAnsi="Symbol"/>
      <w:color w:val="auto"/>
    </w:rPr>
  </w:style>
  <w:style w:type="character" w:customStyle="1" w:styleId="WW8Num141z0">
    <w:name w:val="WW8Num141z0"/>
    <w:rsid w:val="008E4702"/>
    <w:rPr>
      <w:rFonts w:ascii="Symbol" w:hAnsi="Symbol"/>
    </w:rPr>
  </w:style>
  <w:style w:type="character" w:customStyle="1" w:styleId="WW8Num142z0">
    <w:name w:val="WW8Num142z0"/>
    <w:rsid w:val="008E4702"/>
    <w:rPr>
      <w:rFonts w:ascii="Symbol" w:hAnsi="Symbol"/>
      <w:color w:val="auto"/>
    </w:rPr>
  </w:style>
  <w:style w:type="character" w:customStyle="1" w:styleId="WW8Num143z0">
    <w:name w:val="WW8Num143z0"/>
    <w:rsid w:val="008E4702"/>
    <w:rPr>
      <w:rFonts w:ascii="Symbol" w:hAnsi="Symbol"/>
      <w:color w:val="auto"/>
    </w:rPr>
  </w:style>
  <w:style w:type="character" w:customStyle="1" w:styleId="WW8Num144z0">
    <w:name w:val="WW8Num144z0"/>
    <w:rsid w:val="008E4702"/>
    <w:rPr>
      <w:rFonts w:ascii="Symbol" w:hAnsi="Symbol"/>
    </w:rPr>
  </w:style>
  <w:style w:type="character" w:customStyle="1" w:styleId="WW8Num145z0">
    <w:name w:val="WW8Num145z0"/>
    <w:rsid w:val="008E4702"/>
    <w:rPr>
      <w:rFonts w:ascii="Symbol" w:hAnsi="Symbol"/>
    </w:rPr>
  </w:style>
  <w:style w:type="character" w:customStyle="1" w:styleId="WW8Num145z1">
    <w:name w:val="WW8Num145z1"/>
    <w:rsid w:val="008E4702"/>
    <w:rPr>
      <w:rFonts w:ascii="Courier New" w:hAnsi="Courier New"/>
    </w:rPr>
  </w:style>
  <w:style w:type="character" w:customStyle="1" w:styleId="WW8Num145z2">
    <w:name w:val="WW8Num145z2"/>
    <w:rsid w:val="008E4702"/>
    <w:rPr>
      <w:rFonts w:ascii="Wingdings" w:hAnsi="Wingdings"/>
    </w:rPr>
  </w:style>
  <w:style w:type="character" w:customStyle="1" w:styleId="WW8Num146z0">
    <w:name w:val="WW8Num146z0"/>
    <w:rsid w:val="008E4702"/>
    <w:rPr>
      <w:rFonts w:ascii="Symbol" w:hAnsi="Symbol"/>
    </w:rPr>
  </w:style>
  <w:style w:type="character" w:customStyle="1" w:styleId="WW8Num147z0">
    <w:name w:val="WW8Num147z0"/>
    <w:rsid w:val="008E4702"/>
    <w:rPr>
      <w:rFonts w:ascii="Symbol" w:hAnsi="Symbol"/>
      <w:color w:val="auto"/>
    </w:rPr>
  </w:style>
  <w:style w:type="character" w:customStyle="1" w:styleId="WW8Num148z0">
    <w:name w:val="WW8Num148z0"/>
    <w:rsid w:val="008E4702"/>
    <w:rPr>
      <w:rFonts w:ascii="Symbol" w:hAnsi="Symbol"/>
      <w:color w:val="auto"/>
    </w:rPr>
  </w:style>
  <w:style w:type="character" w:customStyle="1" w:styleId="WW8Num149z0">
    <w:name w:val="WW8Num149z0"/>
    <w:rsid w:val="008E4702"/>
    <w:rPr>
      <w:rFonts w:ascii="Symbol" w:hAnsi="Symbol"/>
      <w:color w:val="auto"/>
    </w:rPr>
  </w:style>
  <w:style w:type="character" w:customStyle="1" w:styleId="WW8Num149z1">
    <w:name w:val="WW8Num149z1"/>
    <w:rsid w:val="008E4702"/>
    <w:rPr>
      <w:rFonts w:ascii="Courier New" w:hAnsi="Courier New"/>
    </w:rPr>
  </w:style>
  <w:style w:type="character" w:customStyle="1" w:styleId="WW8Num149z2">
    <w:name w:val="WW8Num149z2"/>
    <w:rsid w:val="008E4702"/>
    <w:rPr>
      <w:rFonts w:ascii="Wingdings" w:hAnsi="Wingdings"/>
    </w:rPr>
  </w:style>
  <w:style w:type="character" w:customStyle="1" w:styleId="WW8Num149z3">
    <w:name w:val="WW8Num149z3"/>
    <w:rsid w:val="008E4702"/>
    <w:rPr>
      <w:rFonts w:ascii="Symbol" w:hAnsi="Symbol"/>
    </w:rPr>
  </w:style>
  <w:style w:type="character" w:customStyle="1" w:styleId="WW8Num150z0">
    <w:name w:val="WW8Num150z0"/>
    <w:rsid w:val="008E4702"/>
    <w:rPr>
      <w:rFonts w:ascii="Symbol" w:hAnsi="Symbol"/>
      <w:color w:val="auto"/>
    </w:rPr>
  </w:style>
  <w:style w:type="character" w:customStyle="1" w:styleId="WW8Num150z1">
    <w:name w:val="WW8Num150z1"/>
    <w:rsid w:val="008E4702"/>
    <w:rPr>
      <w:rFonts w:ascii="Courier New" w:hAnsi="Courier New"/>
    </w:rPr>
  </w:style>
  <w:style w:type="character" w:customStyle="1" w:styleId="WW8Num150z2">
    <w:name w:val="WW8Num150z2"/>
    <w:rsid w:val="008E4702"/>
    <w:rPr>
      <w:rFonts w:ascii="Wingdings" w:hAnsi="Wingdings"/>
    </w:rPr>
  </w:style>
  <w:style w:type="character" w:customStyle="1" w:styleId="WW8Num150z3">
    <w:name w:val="WW8Num150z3"/>
    <w:rsid w:val="008E4702"/>
    <w:rPr>
      <w:rFonts w:ascii="Symbol" w:hAnsi="Symbol"/>
    </w:rPr>
  </w:style>
  <w:style w:type="character" w:customStyle="1" w:styleId="WW8Num151z0">
    <w:name w:val="WW8Num151z0"/>
    <w:rsid w:val="008E4702"/>
    <w:rPr>
      <w:rFonts w:ascii="Symbol" w:hAnsi="Symbol"/>
    </w:rPr>
  </w:style>
  <w:style w:type="character" w:customStyle="1" w:styleId="WW8Num152z0">
    <w:name w:val="WW8Num152z0"/>
    <w:rsid w:val="008E4702"/>
    <w:rPr>
      <w:rFonts w:ascii="Symbol" w:hAnsi="Symbol"/>
      <w:color w:val="auto"/>
    </w:rPr>
  </w:style>
  <w:style w:type="character" w:customStyle="1" w:styleId="WW8Num153z0">
    <w:name w:val="WW8Num153z0"/>
    <w:rsid w:val="008E4702"/>
    <w:rPr>
      <w:rFonts w:ascii="Symbol" w:hAnsi="Symbol"/>
    </w:rPr>
  </w:style>
  <w:style w:type="character" w:customStyle="1" w:styleId="WW8Num154z0">
    <w:name w:val="WW8Num154z0"/>
    <w:rsid w:val="008E4702"/>
    <w:rPr>
      <w:rFonts w:ascii="Symbol" w:hAnsi="Symbol"/>
    </w:rPr>
  </w:style>
  <w:style w:type="character" w:customStyle="1" w:styleId="WW8Num155z0">
    <w:name w:val="WW8Num155z0"/>
    <w:rsid w:val="008E4702"/>
    <w:rPr>
      <w:rFonts w:ascii="Symbol" w:hAnsi="Symbol"/>
      <w:color w:val="auto"/>
    </w:rPr>
  </w:style>
  <w:style w:type="character" w:customStyle="1" w:styleId="WW8Num156z0">
    <w:name w:val="WW8Num156z0"/>
    <w:rsid w:val="008E4702"/>
    <w:rPr>
      <w:rFonts w:ascii="Symbol" w:hAnsi="Symbol"/>
    </w:rPr>
  </w:style>
  <w:style w:type="character" w:customStyle="1" w:styleId="WW8Num157z0">
    <w:name w:val="WW8Num157z0"/>
    <w:rsid w:val="008E4702"/>
    <w:rPr>
      <w:rFonts w:ascii="Symbol" w:hAnsi="Symbol"/>
      <w:color w:val="auto"/>
    </w:rPr>
  </w:style>
  <w:style w:type="character" w:customStyle="1" w:styleId="WW8Num157z1">
    <w:name w:val="WW8Num157z1"/>
    <w:rsid w:val="008E4702"/>
    <w:rPr>
      <w:rFonts w:ascii="Courier New" w:hAnsi="Courier New"/>
    </w:rPr>
  </w:style>
  <w:style w:type="character" w:customStyle="1" w:styleId="WW8Num157z2">
    <w:name w:val="WW8Num157z2"/>
    <w:rsid w:val="008E4702"/>
    <w:rPr>
      <w:rFonts w:ascii="Wingdings" w:hAnsi="Wingdings"/>
    </w:rPr>
  </w:style>
  <w:style w:type="character" w:customStyle="1" w:styleId="WW8Num157z3">
    <w:name w:val="WW8Num157z3"/>
    <w:rsid w:val="008E4702"/>
    <w:rPr>
      <w:rFonts w:ascii="Symbol" w:hAnsi="Symbol"/>
    </w:rPr>
  </w:style>
  <w:style w:type="character" w:customStyle="1" w:styleId="WW8Num158z0">
    <w:name w:val="WW8Num158z0"/>
    <w:rsid w:val="008E4702"/>
    <w:rPr>
      <w:i/>
    </w:rPr>
  </w:style>
  <w:style w:type="character" w:customStyle="1" w:styleId="WW8Num159z0">
    <w:name w:val="WW8Num159z0"/>
    <w:rsid w:val="008E4702"/>
    <w:rPr>
      <w:rFonts w:ascii="Symbol" w:hAnsi="Symbol"/>
      <w:color w:val="auto"/>
    </w:rPr>
  </w:style>
  <w:style w:type="character" w:customStyle="1" w:styleId="WW8Num160z0">
    <w:name w:val="WW8Num160z0"/>
    <w:rsid w:val="008E4702"/>
    <w:rPr>
      <w:rFonts w:ascii="Symbol" w:hAnsi="Symbol"/>
    </w:rPr>
  </w:style>
  <w:style w:type="character" w:customStyle="1" w:styleId="WW8Num161z0">
    <w:name w:val="WW8Num161z0"/>
    <w:rsid w:val="008E4702"/>
    <w:rPr>
      <w:rFonts w:ascii="Symbol" w:hAnsi="Symbol"/>
    </w:rPr>
  </w:style>
  <w:style w:type="character" w:customStyle="1" w:styleId="WW8Num162z0">
    <w:name w:val="WW8Num162z0"/>
    <w:rsid w:val="008E4702"/>
    <w:rPr>
      <w:rFonts w:ascii="Symbol" w:hAnsi="Symbol"/>
    </w:rPr>
  </w:style>
  <w:style w:type="character" w:customStyle="1" w:styleId="WW8Num163z0">
    <w:name w:val="WW8Num163z0"/>
    <w:rsid w:val="008E4702"/>
    <w:rPr>
      <w:rFonts w:ascii="Symbol" w:hAnsi="Symbol"/>
    </w:rPr>
  </w:style>
  <w:style w:type="character" w:customStyle="1" w:styleId="WW8Num164z0">
    <w:name w:val="WW8Num164z0"/>
    <w:rsid w:val="008E4702"/>
    <w:rPr>
      <w:rFonts w:ascii="Symbol" w:hAnsi="Symbol"/>
      <w:color w:val="auto"/>
    </w:rPr>
  </w:style>
  <w:style w:type="character" w:customStyle="1" w:styleId="WW8Num164z1">
    <w:name w:val="WW8Num164z1"/>
    <w:rsid w:val="008E4702"/>
    <w:rPr>
      <w:rFonts w:ascii="Courier New" w:hAnsi="Courier New"/>
    </w:rPr>
  </w:style>
  <w:style w:type="character" w:customStyle="1" w:styleId="WW8Num164z2">
    <w:name w:val="WW8Num164z2"/>
    <w:rsid w:val="008E4702"/>
    <w:rPr>
      <w:rFonts w:ascii="Wingdings" w:hAnsi="Wingdings"/>
    </w:rPr>
  </w:style>
  <w:style w:type="character" w:customStyle="1" w:styleId="WW8Num164z3">
    <w:name w:val="WW8Num164z3"/>
    <w:rsid w:val="008E4702"/>
    <w:rPr>
      <w:rFonts w:ascii="Symbol" w:hAnsi="Symbol"/>
    </w:rPr>
  </w:style>
  <w:style w:type="character" w:customStyle="1" w:styleId="WW8Num165z0">
    <w:name w:val="WW8Num165z0"/>
    <w:rsid w:val="008E4702"/>
    <w:rPr>
      <w:rFonts w:ascii="Symbol" w:hAnsi="Symbol"/>
    </w:rPr>
  </w:style>
  <w:style w:type="character" w:customStyle="1" w:styleId="WW8Num166z0">
    <w:name w:val="WW8Num166z0"/>
    <w:rsid w:val="008E4702"/>
    <w:rPr>
      <w:rFonts w:ascii="Symbol" w:hAnsi="Symbol"/>
      <w:color w:val="auto"/>
    </w:rPr>
  </w:style>
  <w:style w:type="character" w:customStyle="1" w:styleId="WW8Num167z0">
    <w:name w:val="WW8Num167z0"/>
    <w:rsid w:val="008E4702"/>
    <w:rPr>
      <w:rFonts w:ascii="Symbol" w:hAnsi="Symbol"/>
    </w:rPr>
  </w:style>
  <w:style w:type="character" w:customStyle="1" w:styleId="WW8Num168z0">
    <w:name w:val="WW8Num168z0"/>
    <w:rsid w:val="008E4702"/>
    <w:rPr>
      <w:rFonts w:ascii="Symbol" w:hAnsi="Symbol"/>
      <w:color w:val="auto"/>
    </w:rPr>
  </w:style>
  <w:style w:type="character" w:customStyle="1" w:styleId="WW8Num168z1">
    <w:name w:val="WW8Num168z1"/>
    <w:rsid w:val="008E4702"/>
    <w:rPr>
      <w:rFonts w:ascii="Courier New" w:hAnsi="Courier New"/>
    </w:rPr>
  </w:style>
  <w:style w:type="character" w:customStyle="1" w:styleId="WW8Num168z2">
    <w:name w:val="WW8Num168z2"/>
    <w:rsid w:val="008E4702"/>
    <w:rPr>
      <w:rFonts w:ascii="Wingdings" w:hAnsi="Wingdings"/>
    </w:rPr>
  </w:style>
  <w:style w:type="character" w:customStyle="1" w:styleId="WW8Num168z3">
    <w:name w:val="WW8Num168z3"/>
    <w:rsid w:val="008E4702"/>
    <w:rPr>
      <w:rFonts w:ascii="Symbol" w:hAnsi="Symbol"/>
    </w:rPr>
  </w:style>
  <w:style w:type="character" w:customStyle="1" w:styleId="WW8Num169z0">
    <w:name w:val="WW8Num169z0"/>
    <w:rsid w:val="008E4702"/>
    <w:rPr>
      <w:rFonts w:ascii="Symbol" w:hAnsi="Symbol"/>
    </w:rPr>
  </w:style>
  <w:style w:type="character" w:customStyle="1" w:styleId="WW8Num170z0">
    <w:name w:val="WW8Num170z0"/>
    <w:rsid w:val="008E4702"/>
    <w:rPr>
      <w:rFonts w:ascii="Symbol" w:hAnsi="Symbol"/>
      <w:color w:val="auto"/>
    </w:rPr>
  </w:style>
  <w:style w:type="character" w:customStyle="1" w:styleId="WW8Num171z0">
    <w:name w:val="WW8Num171z0"/>
    <w:rsid w:val="008E4702"/>
    <w:rPr>
      <w:rFonts w:ascii="Symbol" w:hAnsi="Symbol"/>
    </w:rPr>
  </w:style>
  <w:style w:type="character" w:customStyle="1" w:styleId="WW8Num172z0">
    <w:name w:val="WW8Num172z0"/>
    <w:rsid w:val="008E4702"/>
    <w:rPr>
      <w:rFonts w:ascii="Symbol" w:hAnsi="Symbol"/>
      <w:color w:val="auto"/>
    </w:rPr>
  </w:style>
  <w:style w:type="character" w:customStyle="1" w:styleId="WW8Num172z1">
    <w:name w:val="WW8Num172z1"/>
    <w:rsid w:val="008E4702"/>
    <w:rPr>
      <w:rFonts w:ascii="Courier New" w:hAnsi="Courier New"/>
    </w:rPr>
  </w:style>
  <w:style w:type="character" w:customStyle="1" w:styleId="WW8Num172z2">
    <w:name w:val="WW8Num172z2"/>
    <w:rsid w:val="008E4702"/>
    <w:rPr>
      <w:rFonts w:ascii="Wingdings" w:hAnsi="Wingdings"/>
    </w:rPr>
  </w:style>
  <w:style w:type="character" w:customStyle="1" w:styleId="WW8Num172z3">
    <w:name w:val="WW8Num172z3"/>
    <w:rsid w:val="008E4702"/>
    <w:rPr>
      <w:rFonts w:ascii="Symbol" w:hAnsi="Symbol"/>
    </w:rPr>
  </w:style>
  <w:style w:type="character" w:customStyle="1" w:styleId="WW8Num173z0">
    <w:name w:val="WW8Num173z0"/>
    <w:rsid w:val="008E4702"/>
    <w:rPr>
      <w:rFonts w:ascii="Symbol" w:hAnsi="Symbol"/>
    </w:rPr>
  </w:style>
  <w:style w:type="character" w:customStyle="1" w:styleId="WW8Num174z0">
    <w:name w:val="WW8Num174z0"/>
    <w:rsid w:val="008E4702"/>
    <w:rPr>
      <w:rFonts w:ascii="Symbol" w:hAnsi="Symbol"/>
      <w:color w:val="auto"/>
    </w:rPr>
  </w:style>
  <w:style w:type="character" w:customStyle="1" w:styleId="WW8Num174z1">
    <w:name w:val="WW8Num174z1"/>
    <w:rsid w:val="008E4702"/>
    <w:rPr>
      <w:rFonts w:ascii="Courier New" w:hAnsi="Courier New"/>
    </w:rPr>
  </w:style>
  <w:style w:type="character" w:customStyle="1" w:styleId="WW8Num174z2">
    <w:name w:val="WW8Num174z2"/>
    <w:rsid w:val="008E4702"/>
    <w:rPr>
      <w:rFonts w:ascii="Wingdings" w:hAnsi="Wingdings"/>
    </w:rPr>
  </w:style>
  <w:style w:type="character" w:customStyle="1" w:styleId="WW8Num174z3">
    <w:name w:val="WW8Num174z3"/>
    <w:rsid w:val="008E4702"/>
    <w:rPr>
      <w:rFonts w:ascii="Symbol" w:hAnsi="Symbol"/>
    </w:rPr>
  </w:style>
  <w:style w:type="character" w:customStyle="1" w:styleId="WW8Num175z0">
    <w:name w:val="WW8Num175z0"/>
    <w:rsid w:val="008E4702"/>
    <w:rPr>
      <w:rFonts w:ascii="Symbol" w:hAnsi="Symbol"/>
    </w:rPr>
  </w:style>
  <w:style w:type="character" w:customStyle="1" w:styleId="WW8Num176z0">
    <w:name w:val="WW8Num176z0"/>
    <w:rsid w:val="008E4702"/>
    <w:rPr>
      <w:rFonts w:ascii="Symbol" w:hAnsi="Symbol"/>
    </w:rPr>
  </w:style>
  <w:style w:type="character" w:customStyle="1" w:styleId="WW8Num176z1">
    <w:name w:val="WW8Num176z1"/>
    <w:rsid w:val="008E4702"/>
    <w:rPr>
      <w:rFonts w:ascii="Courier New" w:hAnsi="Courier New"/>
    </w:rPr>
  </w:style>
  <w:style w:type="character" w:customStyle="1" w:styleId="WW8Num176z2">
    <w:name w:val="WW8Num176z2"/>
    <w:rsid w:val="008E4702"/>
    <w:rPr>
      <w:rFonts w:ascii="Wingdings" w:hAnsi="Wingdings"/>
    </w:rPr>
  </w:style>
  <w:style w:type="character" w:customStyle="1" w:styleId="WW8Num177z0">
    <w:name w:val="WW8Num177z0"/>
    <w:rsid w:val="008E4702"/>
    <w:rPr>
      <w:rFonts w:ascii="Symbol" w:hAnsi="Symbol"/>
      <w:color w:val="auto"/>
    </w:rPr>
  </w:style>
  <w:style w:type="character" w:customStyle="1" w:styleId="WW8Num178z0">
    <w:name w:val="WW8Num178z0"/>
    <w:rsid w:val="008E4702"/>
    <w:rPr>
      <w:rFonts w:ascii="Symbol" w:hAnsi="Symbol"/>
      <w:color w:val="auto"/>
    </w:rPr>
  </w:style>
  <w:style w:type="character" w:customStyle="1" w:styleId="WW8Num178z1">
    <w:name w:val="WW8Num178z1"/>
    <w:rsid w:val="008E4702"/>
    <w:rPr>
      <w:rFonts w:ascii="Courier New" w:hAnsi="Courier New"/>
    </w:rPr>
  </w:style>
  <w:style w:type="character" w:customStyle="1" w:styleId="WW8Num178z2">
    <w:name w:val="WW8Num178z2"/>
    <w:rsid w:val="008E4702"/>
    <w:rPr>
      <w:rFonts w:ascii="Wingdings" w:hAnsi="Wingdings"/>
    </w:rPr>
  </w:style>
  <w:style w:type="character" w:customStyle="1" w:styleId="WW8Num178z3">
    <w:name w:val="WW8Num178z3"/>
    <w:rsid w:val="008E4702"/>
    <w:rPr>
      <w:rFonts w:ascii="Symbol" w:hAnsi="Symbol"/>
    </w:rPr>
  </w:style>
  <w:style w:type="character" w:customStyle="1" w:styleId="WW8Num179z0">
    <w:name w:val="WW8Num179z0"/>
    <w:rsid w:val="008E4702"/>
    <w:rPr>
      <w:rFonts w:ascii="Symbol" w:hAnsi="Symbol"/>
    </w:rPr>
  </w:style>
  <w:style w:type="character" w:customStyle="1" w:styleId="WW8Num180z0">
    <w:name w:val="WW8Num180z0"/>
    <w:rsid w:val="008E4702"/>
    <w:rPr>
      <w:rFonts w:ascii="Symbol" w:hAnsi="Symbol"/>
    </w:rPr>
  </w:style>
  <w:style w:type="character" w:customStyle="1" w:styleId="WW8Num181z0">
    <w:name w:val="WW8Num181z0"/>
    <w:rsid w:val="008E4702"/>
    <w:rPr>
      <w:rFonts w:ascii="Symbol" w:hAnsi="Symbol"/>
      <w:color w:val="auto"/>
    </w:rPr>
  </w:style>
  <w:style w:type="character" w:customStyle="1" w:styleId="WW8Num182z0">
    <w:name w:val="WW8Num182z0"/>
    <w:rsid w:val="008E4702"/>
    <w:rPr>
      <w:rFonts w:ascii="Symbol" w:hAnsi="Symbol"/>
    </w:rPr>
  </w:style>
  <w:style w:type="character" w:customStyle="1" w:styleId="WW8Num183z0">
    <w:name w:val="WW8Num183z0"/>
    <w:rsid w:val="008E4702"/>
    <w:rPr>
      <w:rFonts w:ascii="Symbol" w:hAnsi="Symbol"/>
      <w:color w:val="auto"/>
    </w:rPr>
  </w:style>
  <w:style w:type="character" w:customStyle="1" w:styleId="WW8Num184z0">
    <w:name w:val="WW8Num184z0"/>
    <w:rsid w:val="008E4702"/>
    <w:rPr>
      <w:rFonts w:ascii="Symbol" w:hAnsi="Symbol"/>
      <w:color w:val="auto"/>
    </w:rPr>
  </w:style>
  <w:style w:type="character" w:customStyle="1" w:styleId="WW8Num185z0">
    <w:name w:val="WW8Num185z0"/>
    <w:rsid w:val="008E4702"/>
    <w:rPr>
      <w:rFonts w:ascii="Symbol" w:hAnsi="Symbol"/>
    </w:rPr>
  </w:style>
  <w:style w:type="character" w:customStyle="1" w:styleId="WW8Num186z0">
    <w:name w:val="WW8Num186z0"/>
    <w:rsid w:val="008E4702"/>
    <w:rPr>
      <w:rFonts w:ascii="Symbol" w:hAnsi="Symbol"/>
      <w:color w:val="auto"/>
    </w:rPr>
  </w:style>
  <w:style w:type="character" w:customStyle="1" w:styleId="WW8Num187z0">
    <w:name w:val="WW8Num187z0"/>
    <w:rsid w:val="008E4702"/>
    <w:rPr>
      <w:rFonts w:ascii="Symbol" w:hAnsi="Symbol"/>
    </w:rPr>
  </w:style>
  <w:style w:type="character" w:customStyle="1" w:styleId="WW8Num188z0">
    <w:name w:val="WW8Num188z0"/>
    <w:rsid w:val="008E4702"/>
    <w:rPr>
      <w:rFonts w:ascii="Symbol" w:hAnsi="Symbol"/>
      <w:color w:val="auto"/>
    </w:rPr>
  </w:style>
  <w:style w:type="character" w:customStyle="1" w:styleId="WW8Num188z1">
    <w:name w:val="WW8Num188z1"/>
    <w:rsid w:val="008E4702"/>
    <w:rPr>
      <w:rFonts w:ascii="Courier New" w:hAnsi="Courier New"/>
    </w:rPr>
  </w:style>
  <w:style w:type="character" w:customStyle="1" w:styleId="WW8Num188z2">
    <w:name w:val="WW8Num188z2"/>
    <w:rsid w:val="008E4702"/>
    <w:rPr>
      <w:rFonts w:ascii="Wingdings" w:hAnsi="Wingdings"/>
    </w:rPr>
  </w:style>
  <w:style w:type="character" w:customStyle="1" w:styleId="WW8Num188z3">
    <w:name w:val="WW8Num188z3"/>
    <w:rsid w:val="008E4702"/>
    <w:rPr>
      <w:rFonts w:ascii="Symbol" w:hAnsi="Symbol"/>
    </w:rPr>
  </w:style>
  <w:style w:type="character" w:customStyle="1" w:styleId="WW8Num189z0">
    <w:name w:val="WW8Num189z0"/>
    <w:rsid w:val="008E4702"/>
    <w:rPr>
      <w:rFonts w:ascii="Symbol" w:hAnsi="Symbol"/>
    </w:rPr>
  </w:style>
  <w:style w:type="character" w:customStyle="1" w:styleId="WW8Num190z0">
    <w:name w:val="WW8Num190z0"/>
    <w:rsid w:val="008E4702"/>
    <w:rPr>
      <w:rFonts w:ascii="Symbol" w:hAnsi="Symbol"/>
    </w:rPr>
  </w:style>
  <w:style w:type="character" w:customStyle="1" w:styleId="WW8Num191z0">
    <w:name w:val="WW8Num191z0"/>
    <w:rsid w:val="008E4702"/>
    <w:rPr>
      <w:rFonts w:ascii="Symbol" w:hAnsi="Symbol"/>
    </w:rPr>
  </w:style>
  <w:style w:type="character" w:customStyle="1" w:styleId="WW8Num192z0">
    <w:name w:val="WW8Num192z0"/>
    <w:rsid w:val="008E4702"/>
    <w:rPr>
      <w:rFonts w:ascii="Symbol" w:hAnsi="Symbol"/>
    </w:rPr>
  </w:style>
  <w:style w:type="character" w:customStyle="1" w:styleId="WW8Num193z0">
    <w:name w:val="WW8Num193z0"/>
    <w:rsid w:val="008E4702"/>
    <w:rPr>
      <w:rFonts w:ascii="Symbol" w:hAnsi="Symbol"/>
      <w:color w:val="auto"/>
    </w:rPr>
  </w:style>
  <w:style w:type="character" w:customStyle="1" w:styleId="WW8Num194z0">
    <w:name w:val="WW8Num194z0"/>
    <w:rsid w:val="008E4702"/>
    <w:rPr>
      <w:rFonts w:ascii="Symbol" w:hAnsi="Symbol"/>
    </w:rPr>
  </w:style>
  <w:style w:type="character" w:customStyle="1" w:styleId="WW8Num195z0">
    <w:name w:val="WW8Num195z0"/>
    <w:rsid w:val="008E4702"/>
    <w:rPr>
      <w:rFonts w:ascii="Symbol" w:hAnsi="Symbol"/>
      <w:color w:val="auto"/>
    </w:rPr>
  </w:style>
  <w:style w:type="character" w:customStyle="1" w:styleId="WW8Num196z0">
    <w:name w:val="WW8Num196z0"/>
    <w:rsid w:val="008E4702"/>
    <w:rPr>
      <w:rFonts w:ascii="Symbol" w:hAnsi="Symbol"/>
    </w:rPr>
  </w:style>
  <w:style w:type="character" w:customStyle="1" w:styleId="WW8Num197z0">
    <w:name w:val="WW8Num197z0"/>
    <w:rsid w:val="008E4702"/>
    <w:rPr>
      <w:rFonts w:ascii="Symbol" w:hAnsi="Symbol"/>
      <w:color w:val="auto"/>
    </w:rPr>
  </w:style>
  <w:style w:type="character" w:customStyle="1" w:styleId="WW8Num198z0">
    <w:name w:val="WW8Num198z0"/>
    <w:rsid w:val="008E4702"/>
    <w:rPr>
      <w:rFonts w:ascii="Symbol" w:hAnsi="Symbol"/>
    </w:rPr>
  </w:style>
  <w:style w:type="character" w:customStyle="1" w:styleId="WW8Num199z0">
    <w:name w:val="WW8Num199z0"/>
    <w:rsid w:val="008E4702"/>
    <w:rPr>
      <w:rFonts w:ascii="Symbol" w:hAnsi="Symbol"/>
    </w:rPr>
  </w:style>
  <w:style w:type="character" w:customStyle="1" w:styleId="WW8Num200z0">
    <w:name w:val="WW8Num200z0"/>
    <w:rsid w:val="008E4702"/>
    <w:rPr>
      <w:rFonts w:ascii="Symbol" w:hAnsi="Symbol"/>
      <w:color w:val="auto"/>
    </w:rPr>
  </w:style>
  <w:style w:type="character" w:customStyle="1" w:styleId="WW8Num200z1">
    <w:name w:val="WW8Num200z1"/>
    <w:rsid w:val="008E4702"/>
    <w:rPr>
      <w:rFonts w:ascii="Courier New" w:hAnsi="Courier New"/>
    </w:rPr>
  </w:style>
  <w:style w:type="character" w:customStyle="1" w:styleId="WW8Num200z2">
    <w:name w:val="WW8Num200z2"/>
    <w:rsid w:val="008E4702"/>
    <w:rPr>
      <w:rFonts w:ascii="Wingdings" w:hAnsi="Wingdings"/>
    </w:rPr>
  </w:style>
  <w:style w:type="character" w:customStyle="1" w:styleId="WW8Num200z3">
    <w:name w:val="WW8Num200z3"/>
    <w:rsid w:val="008E4702"/>
    <w:rPr>
      <w:rFonts w:ascii="Symbol" w:hAnsi="Symbol"/>
    </w:rPr>
  </w:style>
  <w:style w:type="character" w:customStyle="1" w:styleId="WW8Num201z0">
    <w:name w:val="WW8Num201z0"/>
    <w:rsid w:val="008E4702"/>
    <w:rPr>
      <w:rFonts w:ascii="Symbol" w:hAnsi="Symbol"/>
    </w:rPr>
  </w:style>
  <w:style w:type="character" w:customStyle="1" w:styleId="WW8Num202z0">
    <w:name w:val="WW8Num202z0"/>
    <w:rsid w:val="008E4702"/>
    <w:rPr>
      <w:rFonts w:ascii="Symbol" w:hAnsi="Symbol"/>
    </w:rPr>
  </w:style>
  <w:style w:type="character" w:customStyle="1" w:styleId="WW8Num203z0">
    <w:name w:val="WW8Num203z0"/>
    <w:rsid w:val="008E4702"/>
    <w:rPr>
      <w:i/>
    </w:rPr>
  </w:style>
  <w:style w:type="character" w:customStyle="1" w:styleId="WW8Num204z0">
    <w:name w:val="WW8Num204z0"/>
    <w:rsid w:val="008E4702"/>
    <w:rPr>
      <w:rFonts w:ascii="Symbol" w:hAnsi="Symbol"/>
    </w:rPr>
  </w:style>
  <w:style w:type="character" w:customStyle="1" w:styleId="WW8Num205z0">
    <w:name w:val="WW8Num205z0"/>
    <w:rsid w:val="008E4702"/>
    <w:rPr>
      <w:rFonts w:ascii="Symbol" w:hAnsi="Symbol"/>
      <w:color w:val="auto"/>
    </w:rPr>
  </w:style>
  <w:style w:type="character" w:customStyle="1" w:styleId="WW8Num205z1">
    <w:name w:val="WW8Num205z1"/>
    <w:rsid w:val="008E4702"/>
    <w:rPr>
      <w:rFonts w:ascii="Courier New" w:hAnsi="Courier New"/>
    </w:rPr>
  </w:style>
  <w:style w:type="character" w:customStyle="1" w:styleId="WW8Num205z2">
    <w:name w:val="WW8Num205z2"/>
    <w:rsid w:val="008E4702"/>
    <w:rPr>
      <w:rFonts w:ascii="Wingdings" w:hAnsi="Wingdings"/>
    </w:rPr>
  </w:style>
  <w:style w:type="character" w:customStyle="1" w:styleId="WW8Num205z3">
    <w:name w:val="WW8Num205z3"/>
    <w:rsid w:val="008E4702"/>
    <w:rPr>
      <w:rFonts w:ascii="Symbol" w:hAnsi="Symbol"/>
    </w:rPr>
  </w:style>
  <w:style w:type="character" w:customStyle="1" w:styleId="WW8Num206z0">
    <w:name w:val="WW8Num206z0"/>
    <w:rsid w:val="008E4702"/>
    <w:rPr>
      <w:rFonts w:ascii="Symbol" w:hAnsi="Symbol"/>
    </w:rPr>
  </w:style>
  <w:style w:type="character" w:customStyle="1" w:styleId="WW8Num207z0">
    <w:name w:val="WW8Num207z0"/>
    <w:rsid w:val="008E4702"/>
    <w:rPr>
      <w:rFonts w:ascii="Symbol" w:hAnsi="Symbol"/>
      <w:color w:val="auto"/>
    </w:rPr>
  </w:style>
  <w:style w:type="character" w:customStyle="1" w:styleId="WW8Num208z0">
    <w:name w:val="WW8Num208z0"/>
    <w:rsid w:val="008E4702"/>
    <w:rPr>
      <w:rFonts w:ascii="Symbol" w:hAnsi="Symbol"/>
    </w:rPr>
  </w:style>
  <w:style w:type="character" w:customStyle="1" w:styleId="WW8Num209z0">
    <w:name w:val="WW8Num209z0"/>
    <w:rsid w:val="008E4702"/>
    <w:rPr>
      <w:rFonts w:ascii="Symbol" w:hAnsi="Symbol"/>
    </w:rPr>
  </w:style>
  <w:style w:type="character" w:customStyle="1" w:styleId="WW8Num210z0">
    <w:name w:val="WW8Num210z0"/>
    <w:rsid w:val="008E4702"/>
    <w:rPr>
      <w:rFonts w:ascii="Symbol" w:hAnsi="Symbol"/>
      <w:color w:val="auto"/>
    </w:rPr>
  </w:style>
  <w:style w:type="character" w:customStyle="1" w:styleId="WW8Num211z0">
    <w:name w:val="WW8Num211z0"/>
    <w:rsid w:val="008E4702"/>
    <w:rPr>
      <w:rFonts w:ascii="Symbol" w:hAnsi="Symbol"/>
      <w:color w:val="auto"/>
    </w:rPr>
  </w:style>
  <w:style w:type="character" w:customStyle="1" w:styleId="WW8Num212z0">
    <w:name w:val="WW8Num212z0"/>
    <w:rsid w:val="008E4702"/>
    <w:rPr>
      <w:rFonts w:ascii="Symbol" w:hAnsi="Symbol"/>
      <w:color w:val="auto"/>
    </w:rPr>
  </w:style>
  <w:style w:type="character" w:customStyle="1" w:styleId="WW8Num212z1">
    <w:name w:val="WW8Num212z1"/>
    <w:rsid w:val="008E4702"/>
    <w:rPr>
      <w:rFonts w:ascii="Courier New" w:hAnsi="Courier New"/>
    </w:rPr>
  </w:style>
  <w:style w:type="character" w:customStyle="1" w:styleId="WW8Num212z2">
    <w:name w:val="WW8Num212z2"/>
    <w:rsid w:val="008E4702"/>
    <w:rPr>
      <w:rFonts w:ascii="Wingdings" w:hAnsi="Wingdings"/>
    </w:rPr>
  </w:style>
  <w:style w:type="character" w:customStyle="1" w:styleId="WW8Num212z3">
    <w:name w:val="WW8Num212z3"/>
    <w:rsid w:val="008E4702"/>
    <w:rPr>
      <w:rFonts w:ascii="Symbol" w:hAnsi="Symbol"/>
    </w:rPr>
  </w:style>
  <w:style w:type="character" w:customStyle="1" w:styleId="WW8Num213z0">
    <w:name w:val="WW8Num213z0"/>
    <w:rsid w:val="008E4702"/>
    <w:rPr>
      <w:rFonts w:ascii="Symbol" w:hAnsi="Symbol"/>
    </w:rPr>
  </w:style>
  <w:style w:type="character" w:customStyle="1" w:styleId="WW8Num214z0">
    <w:name w:val="WW8Num214z0"/>
    <w:rsid w:val="008E4702"/>
    <w:rPr>
      <w:rFonts w:ascii="Symbol" w:hAnsi="Symbol"/>
      <w:color w:val="auto"/>
    </w:rPr>
  </w:style>
  <w:style w:type="character" w:customStyle="1" w:styleId="WW8Num215z0">
    <w:name w:val="WW8Num215z0"/>
    <w:rsid w:val="008E4702"/>
    <w:rPr>
      <w:rFonts w:ascii="Symbol" w:hAnsi="Symbol"/>
    </w:rPr>
  </w:style>
  <w:style w:type="character" w:customStyle="1" w:styleId="WW8Num216z0">
    <w:name w:val="WW8Num216z0"/>
    <w:rsid w:val="008E4702"/>
    <w:rPr>
      <w:rFonts w:ascii="Symbol" w:hAnsi="Symbol"/>
      <w:color w:val="auto"/>
    </w:rPr>
  </w:style>
  <w:style w:type="character" w:customStyle="1" w:styleId="WW8Num216z1">
    <w:name w:val="WW8Num216z1"/>
    <w:rsid w:val="008E4702"/>
    <w:rPr>
      <w:rFonts w:ascii="Courier New" w:hAnsi="Courier New"/>
    </w:rPr>
  </w:style>
  <w:style w:type="character" w:customStyle="1" w:styleId="WW8Num216z2">
    <w:name w:val="WW8Num216z2"/>
    <w:rsid w:val="008E4702"/>
    <w:rPr>
      <w:rFonts w:ascii="Wingdings" w:hAnsi="Wingdings"/>
    </w:rPr>
  </w:style>
  <w:style w:type="character" w:customStyle="1" w:styleId="WW8Num216z3">
    <w:name w:val="WW8Num216z3"/>
    <w:rsid w:val="008E4702"/>
    <w:rPr>
      <w:rFonts w:ascii="Symbol" w:hAnsi="Symbol"/>
    </w:rPr>
  </w:style>
  <w:style w:type="character" w:customStyle="1" w:styleId="Domylnaczcionkaakapitu1">
    <w:name w:val="Domyślna czcionka akapitu1"/>
    <w:rsid w:val="008E4702"/>
  </w:style>
  <w:style w:type="character" w:styleId="Hipercze">
    <w:name w:val="Hyperlink"/>
    <w:uiPriority w:val="99"/>
    <w:rsid w:val="008E4702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8E4702"/>
    <w:rPr>
      <w:rFonts w:cs="Times New Roman"/>
      <w:color w:val="800080"/>
      <w:u w:val="single"/>
    </w:rPr>
  </w:style>
  <w:style w:type="character" w:customStyle="1" w:styleId="Bullets">
    <w:name w:val="Bullets"/>
    <w:rsid w:val="008E4702"/>
    <w:rPr>
      <w:rFonts w:ascii="OpenSymbol" w:eastAsia="Times New Roman"/>
    </w:rPr>
  </w:style>
  <w:style w:type="character" w:customStyle="1" w:styleId="Normalny1">
    <w:name w:val="Normalny1"/>
    <w:rsid w:val="008E4702"/>
    <w:rPr>
      <w:rFonts w:ascii="Arial" w:hAnsi="Arial"/>
      <w:color w:val="auto"/>
      <w:sz w:val="18"/>
      <w:lang w:val="pl-PL" w:eastAsia="ar-SA" w:bidi="ar-SA"/>
    </w:rPr>
  </w:style>
  <w:style w:type="character" w:customStyle="1" w:styleId="Symbolewypunktowania">
    <w:name w:val="Symbole wypunktowania"/>
    <w:rsid w:val="008E4702"/>
    <w:rPr>
      <w:rFonts w:ascii="OpenSymbol" w:eastAsia="Times New Roman"/>
    </w:rPr>
  </w:style>
  <w:style w:type="character" w:customStyle="1" w:styleId="Znakinumeracji">
    <w:name w:val="Znaki numeracji"/>
    <w:rsid w:val="008E4702"/>
  </w:style>
  <w:style w:type="paragraph" w:customStyle="1" w:styleId="Nagwek10">
    <w:name w:val="Nagłówek1"/>
    <w:basedOn w:val="Normalny"/>
    <w:next w:val="Tekstpodstawowy"/>
    <w:rsid w:val="008E4702"/>
    <w:pPr>
      <w:keepNext/>
      <w:spacing w:before="240" w:after="120"/>
    </w:pPr>
    <w:rPr>
      <w:rFonts w:cs="Tahoma"/>
      <w:sz w:val="28"/>
      <w:szCs w:val="28"/>
    </w:rPr>
  </w:style>
  <w:style w:type="paragraph" w:styleId="Lista">
    <w:name w:val="List"/>
    <w:basedOn w:val="Tekstpodstawowy"/>
    <w:uiPriority w:val="99"/>
    <w:rsid w:val="008E4702"/>
    <w:rPr>
      <w:rFonts w:ascii="Calibri" w:hAnsi="Calibri" w:cs="Tahoma"/>
    </w:rPr>
  </w:style>
  <w:style w:type="paragraph" w:customStyle="1" w:styleId="Podpis1">
    <w:name w:val="Podpis1"/>
    <w:basedOn w:val="Normalny"/>
    <w:rsid w:val="008E470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8E4702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rsid w:val="008E4702"/>
    <w:pPr>
      <w:keepNext/>
      <w:spacing w:before="240" w:after="120"/>
    </w:pPr>
    <w:rPr>
      <w:rFonts w:cs="Tahoma"/>
      <w:sz w:val="28"/>
      <w:szCs w:val="28"/>
    </w:rPr>
  </w:style>
  <w:style w:type="paragraph" w:customStyle="1" w:styleId="Legenda1">
    <w:name w:val="Legenda1"/>
    <w:basedOn w:val="Normalny"/>
    <w:rsid w:val="008E4702"/>
    <w:pPr>
      <w:suppressLineNumbers/>
      <w:spacing w:before="120" w:after="120"/>
    </w:pPr>
    <w:rPr>
      <w:rFonts w:ascii="Times New Roman" w:hAnsi="Times New Roman" w:cs="Tahoma"/>
      <w:i/>
      <w:iCs/>
      <w:sz w:val="24"/>
      <w:szCs w:val="24"/>
    </w:rPr>
  </w:style>
  <w:style w:type="paragraph" w:customStyle="1" w:styleId="Index">
    <w:name w:val="Index"/>
    <w:basedOn w:val="Normalny"/>
    <w:rsid w:val="008E4702"/>
    <w:pPr>
      <w:suppressLineNumbers/>
    </w:pPr>
    <w:rPr>
      <w:rFonts w:ascii="Calibri" w:hAnsi="Calibri" w:cs="Tahoma"/>
    </w:rPr>
  </w:style>
  <w:style w:type="paragraph" w:styleId="Tekstpodstawowywcity">
    <w:name w:val="Body Text Indent"/>
    <w:basedOn w:val="Normalny"/>
    <w:link w:val="TekstpodstawowywcityZnak"/>
    <w:uiPriority w:val="99"/>
    <w:rsid w:val="008E4702"/>
    <w:pPr>
      <w:ind w:left="357"/>
    </w:pPr>
    <w:rPr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locked/>
    <w:rsid w:val="008E4702"/>
    <w:rPr>
      <w:rFonts w:ascii="Arial" w:hAnsi="Arial" w:cs="Times New Roman"/>
      <w:b/>
      <w:lang w:val="x-none" w:eastAsia="ar-SA" w:bidi="ar-SA"/>
    </w:rPr>
  </w:style>
  <w:style w:type="paragraph" w:customStyle="1" w:styleId="Tekstpodstawowywcity21">
    <w:name w:val="Tekst podstawowy wcięty 21"/>
    <w:basedOn w:val="Normalny"/>
    <w:rsid w:val="008E4702"/>
    <w:pPr>
      <w:ind w:left="357"/>
    </w:pPr>
  </w:style>
  <w:style w:type="paragraph" w:customStyle="1" w:styleId="Tekstpodstawowy21">
    <w:name w:val="Tekst podstawowy 21"/>
    <w:basedOn w:val="Normalny"/>
    <w:rsid w:val="008E4702"/>
    <w:pPr>
      <w:spacing w:after="120" w:line="480" w:lineRule="auto"/>
    </w:pPr>
  </w:style>
  <w:style w:type="paragraph" w:customStyle="1" w:styleId="Tekstpodstawowy31">
    <w:name w:val="Tekst podstawowy 31"/>
    <w:basedOn w:val="Normalny"/>
    <w:rsid w:val="008E4702"/>
    <w:rPr>
      <w:bCs/>
      <w:i/>
      <w:iCs/>
      <w:sz w:val="20"/>
      <w:lang w:val="en-US"/>
    </w:rPr>
  </w:style>
  <w:style w:type="paragraph" w:customStyle="1" w:styleId="Tekstpodstawowywcity31">
    <w:name w:val="Tekst podstawowy wcięty 31"/>
    <w:basedOn w:val="Normalny"/>
    <w:rsid w:val="008E4702"/>
    <w:pPr>
      <w:ind w:left="357" w:hanging="357"/>
    </w:pPr>
    <w:rPr>
      <w:sz w:val="20"/>
    </w:rPr>
  </w:style>
  <w:style w:type="paragraph" w:customStyle="1" w:styleId="TableContents">
    <w:name w:val="Table Contents"/>
    <w:basedOn w:val="Normalny"/>
    <w:rsid w:val="008E4702"/>
    <w:pPr>
      <w:suppressLineNumbers/>
    </w:pPr>
  </w:style>
  <w:style w:type="paragraph" w:customStyle="1" w:styleId="TableHeading">
    <w:name w:val="Table Heading"/>
    <w:basedOn w:val="TableContents"/>
    <w:rsid w:val="008E4702"/>
    <w:pPr>
      <w:jc w:val="center"/>
    </w:pPr>
    <w:rPr>
      <w:bCs/>
    </w:rPr>
  </w:style>
  <w:style w:type="paragraph" w:styleId="Stopka">
    <w:name w:val="footer"/>
    <w:basedOn w:val="Normalny"/>
    <w:link w:val="StopkaZnak"/>
    <w:uiPriority w:val="99"/>
    <w:rsid w:val="008E4702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StopkaZnak">
    <w:name w:val="Stopka Znak"/>
    <w:link w:val="Stopka"/>
    <w:uiPriority w:val="99"/>
    <w:locked/>
    <w:rsid w:val="008E4702"/>
    <w:rPr>
      <w:rFonts w:ascii="Arial" w:hAnsi="Arial" w:cs="Times New Roman"/>
      <w:b/>
      <w:sz w:val="18"/>
      <w:lang w:val="x-none" w:eastAsia="ar-SA" w:bidi="ar-SA"/>
    </w:rPr>
  </w:style>
  <w:style w:type="paragraph" w:customStyle="1" w:styleId="normal1">
    <w:name w:val="normal1"/>
    <w:basedOn w:val="Normalny"/>
    <w:rsid w:val="008E4702"/>
    <w:pPr>
      <w:numPr>
        <w:numId w:val="3"/>
      </w:numPr>
    </w:pPr>
    <w:rPr>
      <w:sz w:val="20"/>
    </w:rPr>
  </w:style>
  <w:style w:type="paragraph" w:customStyle="1" w:styleId="Heading10">
    <w:name w:val="Heading 10"/>
    <w:basedOn w:val="Heading"/>
    <w:next w:val="Tekstpodstawowy"/>
    <w:rsid w:val="008E4702"/>
    <w:pPr>
      <w:numPr>
        <w:numId w:val="2"/>
      </w:numPr>
    </w:pPr>
    <w:rPr>
      <w:bCs/>
      <w:sz w:val="21"/>
      <w:szCs w:val="21"/>
    </w:rPr>
  </w:style>
  <w:style w:type="paragraph" w:customStyle="1" w:styleId="Heading6a">
    <w:name w:val="Heading 6a"/>
    <w:basedOn w:val="Nagwek4"/>
    <w:rsid w:val="008E4702"/>
    <w:pPr>
      <w:numPr>
        <w:ilvl w:val="0"/>
        <w:numId w:val="0"/>
      </w:numPr>
    </w:pPr>
    <w:rPr>
      <w:rFonts w:ascii="Arial" w:hAnsi="Arial" w:cs="Arial"/>
      <w:sz w:val="18"/>
      <w:szCs w:val="18"/>
    </w:rPr>
  </w:style>
  <w:style w:type="paragraph" w:customStyle="1" w:styleId="Zawartotabeli">
    <w:name w:val="Zawartość tabeli"/>
    <w:basedOn w:val="Normalny"/>
    <w:rsid w:val="008E4702"/>
    <w:pPr>
      <w:suppressLineNumbers/>
    </w:pPr>
  </w:style>
  <w:style w:type="paragraph" w:customStyle="1" w:styleId="Nagwektabeli">
    <w:name w:val="Nagłówek tabeli"/>
    <w:basedOn w:val="Zawartotabeli"/>
    <w:rsid w:val="008E4702"/>
    <w:pPr>
      <w:jc w:val="center"/>
    </w:pPr>
    <w:rPr>
      <w:bCs/>
    </w:rPr>
  </w:style>
  <w:style w:type="paragraph" w:styleId="Nagwek">
    <w:name w:val="header"/>
    <w:basedOn w:val="Normalny"/>
    <w:link w:val="NagwekZnak"/>
    <w:uiPriority w:val="99"/>
    <w:rsid w:val="008E4702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uiPriority w:val="99"/>
    <w:locked/>
    <w:rsid w:val="008E4702"/>
    <w:rPr>
      <w:rFonts w:ascii="Arial" w:hAnsi="Arial" w:cs="Times New Roman"/>
      <w:b/>
      <w:sz w:val="18"/>
      <w:szCs w:val="18"/>
      <w:lang w:val="x-none" w:eastAsia="ar-SA" w:bidi="ar-SA"/>
    </w:rPr>
  </w:style>
  <w:style w:type="character" w:customStyle="1" w:styleId="il">
    <w:name w:val="il"/>
    <w:rsid w:val="008E4702"/>
    <w:rPr>
      <w:rFonts w:cs="Times New Roman"/>
    </w:rPr>
  </w:style>
  <w:style w:type="table" w:customStyle="1" w:styleId="Siatkatabeli">
    <w:name w:val="Siatka tabeli"/>
    <w:basedOn w:val="Standardowy"/>
    <w:uiPriority w:val="59"/>
    <w:rsid w:val="008E4702"/>
    <w:pPr>
      <w:suppressAutoHyphens/>
      <w:snapToGri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8E470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8E4702"/>
    <w:rPr>
      <w:rFonts w:ascii="Arial" w:hAnsi="Arial" w:cs="Times New Roman"/>
      <w:b/>
      <w:lang w:val="x-none" w:eastAsia="ar-SA" w:bidi="ar-SA"/>
    </w:rPr>
  </w:style>
  <w:style w:type="character" w:styleId="Odwoaniedokomentarza">
    <w:name w:val="annotation reference"/>
    <w:uiPriority w:val="99"/>
    <w:rsid w:val="008E4702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rsid w:val="008E4702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locked/>
    <w:rsid w:val="008E4702"/>
    <w:rPr>
      <w:rFonts w:ascii="Tahoma" w:hAnsi="Tahoma" w:cs="Tahoma"/>
      <w:b/>
      <w:sz w:val="16"/>
      <w:szCs w:val="16"/>
      <w:lang w:val="x-none" w:eastAsia="ar-SA" w:bidi="ar-SA"/>
    </w:rPr>
  </w:style>
  <w:style w:type="paragraph" w:styleId="Tekstkomentarza">
    <w:name w:val="annotation text"/>
    <w:basedOn w:val="Normalny"/>
    <w:link w:val="TekstkomentarzaZnak"/>
    <w:uiPriority w:val="99"/>
    <w:rsid w:val="008E470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locked/>
    <w:rsid w:val="008E4702"/>
    <w:rPr>
      <w:rFonts w:ascii="Arial" w:hAnsi="Arial" w:cs="Times New Roman"/>
      <w:b/>
      <w:lang w:val="x-none" w:eastAsia="ar-SA" w:bidi="ar-SA"/>
    </w:rPr>
  </w:style>
  <w:style w:type="paragraph" w:styleId="Akapitzlist">
    <w:name w:val="List Paragraph"/>
    <w:basedOn w:val="Normalny"/>
    <w:uiPriority w:val="34"/>
    <w:qFormat/>
    <w:rsid w:val="008E4702"/>
    <w:pPr>
      <w:suppressAutoHyphens w:val="0"/>
      <w:snapToGrid/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E4702"/>
    <w:rPr>
      <w:bCs/>
    </w:rPr>
  </w:style>
  <w:style w:type="character" w:customStyle="1" w:styleId="TematkomentarzaZnak">
    <w:name w:val="Temat komentarza Znak"/>
    <w:link w:val="Tematkomentarza"/>
    <w:uiPriority w:val="99"/>
    <w:locked/>
    <w:rsid w:val="008E4702"/>
    <w:rPr>
      <w:rFonts w:ascii="Arial" w:hAnsi="Arial" w:cs="Times New Roman"/>
      <w:b/>
      <w:bCs/>
      <w:lang w:val="x-none" w:eastAsia="ar-SA" w:bidi="ar-SA"/>
    </w:rPr>
  </w:style>
  <w:style w:type="paragraph" w:styleId="Mapadokumentu">
    <w:name w:val="Document Map"/>
    <w:basedOn w:val="Normalny"/>
    <w:link w:val="MapadokumentuZnak"/>
    <w:uiPriority w:val="99"/>
    <w:rsid w:val="008E4702"/>
    <w:rPr>
      <w:rFonts w:ascii="Tahoma" w:hAnsi="Tahoma" w:cs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locked/>
    <w:rsid w:val="008E4702"/>
    <w:rPr>
      <w:rFonts w:ascii="Tahoma" w:hAnsi="Tahoma" w:cs="Tahoma"/>
      <w:b/>
      <w:sz w:val="16"/>
      <w:szCs w:val="16"/>
      <w:lang w:val="x-none" w:eastAsia="ar-SA" w:bidi="ar-SA"/>
    </w:rPr>
  </w:style>
  <w:style w:type="paragraph" w:customStyle="1" w:styleId="Domynie">
    <w:name w:val="Domy徑nie"/>
    <w:uiPriority w:val="99"/>
    <w:qFormat/>
    <w:rsid w:val="001E5E29"/>
    <w:pPr>
      <w:widowControl w:val="0"/>
      <w:autoSpaceDN w:val="0"/>
      <w:adjustRightInd w:val="0"/>
    </w:pPr>
    <w:rPr>
      <w:rFonts w:ascii="Arial" w:hAnsi="Arial" w:cs="Arial"/>
      <w:b/>
      <w:bCs/>
      <w:kern w:val="1"/>
      <w:sz w:val="18"/>
      <w:szCs w:val="18"/>
      <w:lang w:eastAsia="pl-PL" w:bidi="hi-IN"/>
    </w:rPr>
  </w:style>
  <w:style w:type="paragraph" w:styleId="Bezodstpw">
    <w:name w:val="No Spacing"/>
    <w:uiPriority w:val="1"/>
    <w:qFormat/>
    <w:rsid w:val="001E5E29"/>
    <w:rPr>
      <w:rFonts w:ascii="Calibri" w:hAnsi="Calibri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07973"/>
    <w:pPr>
      <w:widowControl w:val="0"/>
      <w:snapToGrid/>
      <w:jc w:val="center"/>
    </w:pPr>
    <w:rPr>
      <w:rFonts w:ascii="Times New Roman" w:hAnsi="Times New Roman"/>
      <w:kern w:val="1"/>
      <w:sz w:val="36"/>
      <w:szCs w:val="20"/>
      <w:lang w:val="x-none"/>
    </w:rPr>
  </w:style>
  <w:style w:type="character" w:customStyle="1" w:styleId="TytuZnak">
    <w:name w:val="Tytuł Znak"/>
    <w:basedOn w:val="Domylnaczcionkaakapitu"/>
    <w:link w:val="Tytu"/>
    <w:uiPriority w:val="10"/>
    <w:rsid w:val="00E07973"/>
    <w:rPr>
      <w:b/>
      <w:kern w:val="1"/>
      <w:sz w:val="36"/>
      <w:lang w:val="x-none"/>
    </w:rPr>
  </w:style>
  <w:style w:type="paragraph" w:customStyle="1" w:styleId="TableParagraph">
    <w:name w:val="Table Paragraph"/>
    <w:basedOn w:val="Normalny"/>
    <w:uiPriority w:val="1"/>
    <w:qFormat/>
    <w:rsid w:val="00011A9A"/>
    <w:pPr>
      <w:widowControl w:val="0"/>
      <w:suppressAutoHyphens w:val="0"/>
      <w:autoSpaceDE w:val="0"/>
      <w:autoSpaceDN w:val="0"/>
      <w:snapToGrid/>
    </w:pPr>
    <w:rPr>
      <w:rFonts w:ascii="Verdana" w:eastAsia="Verdana" w:hAnsi="Verdana" w:cs="Verdana"/>
      <w:b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85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75478-08AF-4ADD-BB1A-8B352A66F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27</Pages>
  <Words>10968</Words>
  <Characters>62523</Characters>
  <Application>Microsoft Office Word</Application>
  <DocSecurity>0</DocSecurity>
  <Lines>521</Lines>
  <Paragraphs>146</Paragraphs>
  <ScaleCrop>false</ScaleCrop>
  <Company>Pearson Central Europe</Company>
  <LinksUpToDate>false</LinksUpToDate>
  <CharactersWithSpaces>73345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Dorota Sadowska</cp:lastModifiedBy>
  <cp:revision>70</cp:revision>
  <dcterms:created xsi:type="dcterms:W3CDTF">2024-08-30T07:46:00Z</dcterms:created>
  <dcterms:modified xsi:type="dcterms:W3CDTF">2024-09-30T19:25:00Z</dcterms:modified>
</cp:coreProperties>
</file>